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FA" w:rsidRPr="00557827" w:rsidRDefault="002667FA" w:rsidP="002667FA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4AB">
        <w:rPr>
          <w:rFonts w:ascii="Times New Roman" w:hAnsi="Times New Roman" w:cs="Times New Roman"/>
          <w:b/>
          <w:color w:val="0000FF"/>
          <w:sz w:val="20"/>
        </w:rPr>
        <w:t>М</w:t>
      </w:r>
      <w:r w:rsidRPr="00557827">
        <w:rPr>
          <w:rFonts w:ascii="Times New Roman" w:hAnsi="Times New Roman" w:cs="Times New Roman"/>
          <w:b/>
          <w:color w:val="0000FF"/>
          <w:sz w:val="20"/>
        </w:rPr>
        <w:t>У «Комитет по образованию Администрации г</w:t>
      </w:r>
      <w:proofErr w:type="gramStart"/>
      <w:r w:rsidRPr="00557827">
        <w:rPr>
          <w:rFonts w:ascii="Times New Roman" w:hAnsi="Times New Roman" w:cs="Times New Roman"/>
          <w:b/>
          <w:color w:val="0000FF"/>
          <w:sz w:val="20"/>
        </w:rPr>
        <w:t>.У</w:t>
      </w:r>
      <w:proofErr w:type="gramEnd"/>
      <w:r w:rsidRPr="00557827">
        <w:rPr>
          <w:rFonts w:ascii="Times New Roman" w:hAnsi="Times New Roman" w:cs="Times New Roman"/>
          <w:b/>
          <w:color w:val="0000FF"/>
          <w:sz w:val="20"/>
        </w:rPr>
        <w:t>лан - Удэ»</w:t>
      </w:r>
    </w:p>
    <w:p w:rsidR="002667FA" w:rsidRPr="00557827" w:rsidRDefault="002667FA" w:rsidP="002667FA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557827">
        <w:rPr>
          <w:rFonts w:ascii="Times New Roman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2667FA" w:rsidRPr="00557827" w:rsidRDefault="002667FA" w:rsidP="002667FA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557827">
        <w:rPr>
          <w:rFonts w:ascii="Times New Roman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2667FA" w:rsidRPr="00557827" w:rsidRDefault="002667FA" w:rsidP="002667FA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557827">
        <w:rPr>
          <w:rFonts w:ascii="Times New Roman" w:hAnsi="Times New Roman" w:cs="Times New Roman"/>
          <w:b/>
          <w:color w:val="0000FF"/>
          <w:sz w:val="20"/>
        </w:rPr>
        <w:t>670045, г</w:t>
      </w:r>
      <w:proofErr w:type="gramStart"/>
      <w:r w:rsidRPr="00557827">
        <w:rPr>
          <w:rFonts w:ascii="Times New Roman" w:hAnsi="Times New Roman" w:cs="Times New Roman"/>
          <w:b/>
          <w:color w:val="0000FF"/>
          <w:sz w:val="20"/>
        </w:rPr>
        <w:t>.У</w:t>
      </w:r>
      <w:proofErr w:type="gramEnd"/>
      <w:r w:rsidRPr="00557827">
        <w:rPr>
          <w:rFonts w:ascii="Times New Roman" w:hAnsi="Times New Roman" w:cs="Times New Roman"/>
          <w:b/>
          <w:color w:val="0000FF"/>
          <w:sz w:val="20"/>
        </w:rPr>
        <w:t>лан-Удэ, ул.Ключевская, 18 А</w:t>
      </w:r>
    </w:p>
    <w:p w:rsidR="002667FA" w:rsidRPr="00852253" w:rsidRDefault="002667FA" w:rsidP="002667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телефон:  8(3012) 43-73-41    </w:t>
      </w:r>
    </w:p>
    <w:tbl>
      <w:tblPr>
        <w:tblStyle w:val="ac"/>
        <w:tblW w:w="10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5708"/>
      </w:tblGrid>
      <w:tr w:rsidR="002667FA" w:rsidTr="002667FA">
        <w:trPr>
          <w:trHeight w:val="1851"/>
        </w:trPr>
        <w:tc>
          <w:tcPr>
            <w:tcW w:w="4306" w:type="dxa"/>
          </w:tcPr>
          <w:p w:rsidR="002667FA" w:rsidRPr="0033382C" w:rsidRDefault="002667FA" w:rsidP="002667FA">
            <w:pPr>
              <w:rPr>
                <w:sz w:val="16"/>
                <w:szCs w:val="16"/>
              </w:rPr>
            </w:pPr>
          </w:p>
        </w:tc>
        <w:tc>
          <w:tcPr>
            <w:tcW w:w="5708" w:type="dxa"/>
          </w:tcPr>
          <w:p w:rsidR="002667FA" w:rsidRPr="00FC65AD" w:rsidRDefault="002667FA" w:rsidP="00266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c"/>
              <w:tblpPr w:leftFromText="180" w:rightFromText="180" w:vertAnchor="page" w:horzAnchor="page" w:tblpX="571" w:tblpY="1"/>
              <w:tblOverlap w:val="never"/>
              <w:tblW w:w="5484" w:type="dxa"/>
              <w:tblInd w:w="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84"/>
            </w:tblGrid>
            <w:tr w:rsidR="002667FA" w:rsidTr="002667FA">
              <w:trPr>
                <w:trHeight w:val="87"/>
              </w:trPr>
              <w:tc>
                <w:tcPr>
                  <w:tcW w:w="5484" w:type="dxa"/>
                </w:tcPr>
                <w:p w:rsidR="002667FA" w:rsidRDefault="002667FA" w:rsidP="002667F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667FA" w:rsidRPr="00E912F1" w:rsidRDefault="002667FA" w:rsidP="002667F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2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Утверждаю</w:t>
                  </w:r>
                </w:p>
                <w:p w:rsidR="002667FA" w:rsidRDefault="002667FA" w:rsidP="002667F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МАДОУ Детский сад № 64 «Колокольчик»</w:t>
                  </w:r>
                </w:p>
                <w:p w:rsidR="002667FA" w:rsidRPr="00E912F1" w:rsidRDefault="002667FA" w:rsidP="002667F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__________________О.В Мироненко</w:t>
                  </w:r>
                </w:p>
                <w:p w:rsidR="002667FA" w:rsidRDefault="002667FA" w:rsidP="002667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E912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  <w:r w:rsidR="00E804A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_____________2019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</w:p>
                <w:p w:rsidR="002667FA" w:rsidRDefault="002667FA" w:rsidP="002667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67FA" w:rsidRDefault="002667FA" w:rsidP="002667FA">
            <w:pPr>
              <w:rPr>
                <w:sz w:val="16"/>
                <w:szCs w:val="16"/>
              </w:rPr>
            </w:pPr>
          </w:p>
        </w:tc>
      </w:tr>
    </w:tbl>
    <w:p w:rsidR="003928E4" w:rsidRPr="003928E4" w:rsidRDefault="003928E4" w:rsidP="003928E4">
      <w:pPr>
        <w:rPr>
          <w:sz w:val="16"/>
          <w:szCs w:val="16"/>
        </w:rPr>
      </w:pPr>
    </w:p>
    <w:p w:rsidR="00102329" w:rsidRPr="00407067" w:rsidRDefault="00B46E51" w:rsidP="00407067">
      <w:pPr>
        <w:jc w:val="both"/>
        <w:rPr>
          <w:rFonts w:ascii="Times New Roman" w:hAnsi="Times New Roman" w:cs="Times New Roman"/>
          <w:sz w:val="24"/>
          <w:szCs w:val="24"/>
        </w:rPr>
      </w:pPr>
      <w:r w:rsidRPr="003928E4">
        <w:rPr>
          <w:rFonts w:ascii="Times New Roman" w:eastAsia="Times New Roman" w:hAnsi="Times New Roman" w:cs="Times New Roman"/>
          <w:kern w:val="36"/>
          <w:sz w:val="28"/>
          <w:szCs w:val="42"/>
        </w:rPr>
        <w:t xml:space="preserve">                                         </w:t>
      </w:r>
      <w:r w:rsidR="002667F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                    </w:t>
      </w:r>
      <w:r w:rsidR="00E804AB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     </w:t>
      </w:r>
      <w:r w:rsidR="00AC521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 </w:t>
      </w:r>
      <w:r w:rsidR="00AD6533" w:rsidRPr="003928E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kern w:val="36"/>
          <w:sz w:val="28"/>
          <w:szCs w:val="42"/>
        </w:rPr>
        <w:t xml:space="preserve">                                                                                                            </w:t>
      </w:r>
    </w:p>
    <w:p w:rsidR="00A32FB9" w:rsidRPr="002667FA" w:rsidRDefault="004C7928" w:rsidP="0040706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Monotype Corsiva" w:eastAsia="Times New Roman" w:hAnsi="Monotype Corsiva" w:cs="Times New Roman"/>
          <w:b/>
          <w:color w:val="00B050"/>
          <w:kern w:val="36"/>
          <w:sz w:val="72"/>
          <w:szCs w:val="56"/>
        </w:rPr>
      </w:pPr>
      <w:r w:rsidRPr="002667FA">
        <w:rPr>
          <w:rFonts w:ascii="Monotype Corsiva" w:eastAsia="Times New Roman" w:hAnsi="Monotype Corsiva" w:cs="Times New Roman"/>
          <w:b/>
          <w:color w:val="00B050"/>
          <w:kern w:val="36"/>
          <w:sz w:val="72"/>
          <w:szCs w:val="56"/>
        </w:rPr>
        <w:t xml:space="preserve">План </w:t>
      </w:r>
    </w:p>
    <w:p w:rsidR="00E804AB" w:rsidRDefault="004C7928" w:rsidP="0040706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Monotype Corsiva" w:eastAsia="Times New Roman" w:hAnsi="Monotype Corsiva" w:cs="Times New Roman"/>
          <w:b/>
          <w:color w:val="00B050"/>
          <w:kern w:val="36"/>
          <w:sz w:val="72"/>
          <w:szCs w:val="56"/>
        </w:rPr>
      </w:pPr>
      <w:r w:rsidRPr="002667FA">
        <w:rPr>
          <w:rFonts w:ascii="Monotype Corsiva" w:eastAsia="Times New Roman" w:hAnsi="Monotype Corsiva" w:cs="Times New Roman"/>
          <w:b/>
          <w:color w:val="00B050"/>
          <w:kern w:val="36"/>
          <w:sz w:val="72"/>
          <w:szCs w:val="56"/>
        </w:rPr>
        <w:t xml:space="preserve">летне-оздоровительной работы </w:t>
      </w:r>
    </w:p>
    <w:p w:rsidR="004C7928" w:rsidRPr="002667FA" w:rsidRDefault="00E804AB" w:rsidP="0040706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Monotype Corsiva" w:eastAsia="Times New Roman" w:hAnsi="Monotype Corsiva" w:cs="Times New Roman"/>
          <w:b/>
          <w:color w:val="00B050"/>
          <w:kern w:val="36"/>
          <w:sz w:val="72"/>
          <w:szCs w:val="56"/>
        </w:rPr>
      </w:pPr>
      <w:r>
        <w:rPr>
          <w:rFonts w:ascii="Monotype Corsiva" w:eastAsia="Times New Roman" w:hAnsi="Monotype Corsiva" w:cs="Times New Roman"/>
          <w:b/>
          <w:color w:val="00B050"/>
          <w:kern w:val="36"/>
          <w:sz w:val="72"/>
          <w:szCs w:val="56"/>
        </w:rPr>
        <w:t xml:space="preserve">Проект </w:t>
      </w:r>
      <w:r w:rsidR="00850194" w:rsidRPr="002667FA">
        <w:rPr>
          <w:rFonts w:ascii="Monotype Corsiva" w:eastAsia="Times New Roman" w:hAnsi="Monotype Corsiva" w:cs="Times New Roman"/>
          <w:b/>
          <w:color w:val="00B050"/>
          <w:kern w:val="36"/>
          <w:sz w:val="72"/>
          <w:szCs w:val="56"/>
        </w:rPr>
        <w:t xml:space="preserve"> </w:t>
      </w:r>
    </w:p>
    <w:p w:rsidR="00102329" w:rsidRPr="0010046D" w:rsidRDefault="00102329" w:rsidP="0040706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66"/>
          <w:sz w:val="72"/>
          <w:szCs w:val="56"/>
        </w:rPr>
      </w:pPr>
      <w:r w:rsidRPr="0010046D">
        <w:rPr>
          <w:rFonts w:ascii="Monotype Corsiva" w:eastAsia="Times New Roman" w:hAnsi="Monotype Corsiva" w:cs="Times New Roman"/>
          <w:b/>
          <w:i/>
          <w:color w:val="00B050"/>
          <w:sz w:val="72"/>
          <w:szCs w:val="56"/>
        </w:rPr>
        <w:t xml:space="preserve"> </w:t>
      </w:r>
      <w:r w:rsidRPr="0010046D">
        <w:rPr>
          <w:rFonts w:ascii="Monotype Corsiva" w:eastAsia="Times New Roman" w:hAnsi="Monotype Corsiva" w:cs="Times New Roman"/>
          <w:b/>
          <w:i/>
          <w:color w:val="FF0066"/>
          <w:sz w:val="72"/>
          <w:szCs w:val="56"/>
        </w:rPr>
        <w:t>«</w:t>
      </w:r>
      <w:r w:rsidR="0010046D" w:rsidRPr="0010046D">
        <w:rPr>
          <w:rFonts w:ascii="Monotype Corsiva" w:eastAsia="Times New Roman" w:hAnsi="Monotype Corsiva" w:cs="Times New Roman"/>
          <w:b/>
          <w:i/>
          <w:color w:val="FF0066"/>
          <w:sz w:val="72"/>
          <w:szCs w:val="56"/>
        </w:rPr>
        <w:t>13 чудесных недель</w:t>
      </w:r>
      <w:r w:rsidRPr="0010046D">
        <w:rPr>
          <w:rFonts w:ascii="Monotype Corsiva" w:eastAsia="Times New Roman" w:hAnsi="Monotype Corsiva" w:cs="Times New Roman"/>
          <w:b/>
          <w:i/>
          <w:color w:val="FF0066"/>
          <w:sz w:val="72"/>
          <w:szCs w:val="56"/>
        </w:rPr>
        <w:t>»</w:t>
      </w:r>
      <w:r w:rsidR="00E804AB" w:rsidRPr="0010046D">
        <w:rPr>
          <w:rFonts w:ascii="Monotype Corsiva" w:eastAsia="Times New Roman" w:hAnsi="Monotype Corsiva" w:cs="Times New Roman"/>
          <w:b/>
          <w:i/>
          <w:color w:val="FF0066"/>
          <w:sz w:val="72"/>
          <w:szCs w:val="56"/>
        </w:rPr>
        <w:t xml:space="preserve"> (2019</w:t>
      </w:r>
      <w:r w:rsidR="002667FA" w:rsidRPr="0010046D">
        <w:rPr>
          <w:rFonts w:ascii="Monotype Corsiva" w:eastAsia="Times New Roman" w:hAnsi="Monotype Corsiva" w:cs="Times New Roman"/>
          <w:b/>
          <w:i/>
          <w:color w:val="FF0066"/>
          <w:sz w:val="72"/>
          <w:szCs w:val="56"/>
        </w:rPr>
        <w:t>г.)</w:t>
      </w:r>
    </w:p>
    <w:p w:rsidR="00407067" w:rsidRPr="002667FA" w:rsidRDefault="00AC5213" w:rsidP="0040706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66"/>
          <w:sz w:val="56"/>
          <w:szCs w:val="56"/>
        </w:rPr>
      </w:pPr>
      <w:r w:rsidRPr="00AC5213">
        <w:rPr>
          <w:rFonts w:ascii="Times New Roman" w:eastAsia="Times New Roman" w:hAnsi="Times New Roman" w:cs="Times New Roman"/>
          <w:b/>
          <w:i/>
          <w:noProof/>
          <w:color w:val="FF3300"/>
          <w:sz w:val="28"/>
          <w:szCs w:val="32"/>
        </w:rPr>
        <w:drawing>
          <wp:anchor distT="0" distB="0" distL="114300" distR="114300" simplePos="0" relativeHeight="251664384" behindDoc="0" locked="0" layoutInCell="1" allowOverlap="1" wp14:anchorId="1863BB46" wp14:editId="451426F3">
            <wp:simplePos x="0" y="0"/>
            <wp:positionH relativeFrom="margin">
              <wp:posOffset>551815</wp:posOffset>
            </wp:positionH>
            <wp:positionV relativeFrom="margin">
              <wp:posOffset>4813935</wp:posOffset>
            </wp:positionV>
            <wp:extent cx="5038725" cy="4381500"/>
            <wp:effectExtent l="0" t="0" r="0" b="0"/>
            <wp:wrapSquare wrapText="bothSides"/>
            <wp:docPr id="1" name="Рисунок 1" descr="http://cp14.nevsepic.com.ua/18/17607/1384775441-0_5dc95_62c2ea2b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p14.nevsepic.com.ua/18/17607/1384775441-0_5dc95_62c2ea2b_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067" w:rsidRDefault="00407067" w:rsidP="0040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3300"/>
          <w:sz w:val="28"/>
          <w:szCs w:val="32"/>
        </w:rPr>
      </w:pPr>
    </w:p>
    <w:p w:rsidR="00407067" w:rsidRDefault="00407067" w:rsidP="0040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3300"/>
          <w:sz w:val="28"/>
          <w:szCs w:val="32"/>
        </w:rPr>
      </w:pPr>
    </w:p>
    <w:p w:rsidR="00850194" w:rsidRDefault="00850194" w:rsidP="0040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3300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AC5213" w:rsidRDefault="00AC5213" w:rsidP="00407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</w:p>
    <w:p w:rsidR="002667FA" w:rsidRDefault="004E4DFD" w:rsidP="00C8509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  <w:r w:rsidRPr="00850194"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  <w:lastRenderedPageBreak/>
        <w:t xml:space="preserve">       </w:t>
      </w:r>
    </w:p>
    <w:p w:rsidR="004E4DFD" w:rsidRDefault="004E4DFD" w:rsidP="00C850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</w:pPr>
      <w:r w:rsidRPr="00850194"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  <w:t xml:space="preserve"> </w:t>
      </w:r>
      <w:r w:rsidR="00C8509F"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  <w:t xml:space="preserve"> Отрываемся и пляшем!</w:t>
      </w:r>
    </w:p>
    <w:p w:rsidR="00C8509F" w:rsidRPr="00850194" w:rsidRDefault="00C8509F" w:rsidP="00C8509F">
      <w:pPr>
        <w:spacing w:after="0" w:line="240" w:lineRule="auto"/>
        <w:jc w:val="right"/>
        <w:rPr>
          <w:rFonts w:ascii="Georgia" w:eastAsia="Times New Roman" w:hAnsi="Georgia" w:cs="Times New Roman"/>
          <w:b/>
          <w:color w:val="990099"/>
          <w:sz w:val="20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990099"/>
          <w:sz w:val="28"/>
          <w:szCs w:val="32"/>
        </w:rPr>
        <w:t>Это лето будет нашим!!!</w:t>
      </w:r>
    </w:p>
    <w:p w:rsidR="004E4DFD" w:rsidRPr="00850194" w:rsidRDefault="004E4DFD" w:rsidP="001F09DF">
      <w:pPr>
        <w:spacing w:after="0" w:line="211" w:lineRule="atLeast"/>
        <w:textAlignment w:val="baseline"/>
        <w:rPr>
          <w:rFonts w:ascii="Georgia" w:eastAsia="Times New Roman" w:hAnsi="Georgia" w:cs="Times New Roman"/>
          <w:b/>
          <w:color w:val="990099"/>
          <w:sz w:val="28"/>
          <w:szCs w:val="16"/>
        </w:rPr>
      </w:pPr>
    </w:p>
    <w:p w:rsidR="00A32FB9" w:rsidRPr="00AC5213" w:rsidRDefault="001F09DF" w:rsidP="001F09DF">
      <w:pPr>
        <w:spacing w:after="0" w:line="211" w:lineRule="atLeast"/>
        <w:textAlignment w:val="baseline"/>
        <w:rPr>
          <w:rFonts w:ascii="Monotype Corsiva" w:eastAsia="Times New Roman" w:hAnsi="Monotype Corsiva" w:cs="Times New Roman"/>
          <w:color w:val="0000CC"/>
          <w:sz w:val="40"/>
          <w:szCs w:val="16"/>
        </w:rPr>
      </w:pPr>
      <w:r w:rsidRPr="00AC5213">
        <w:rPr>
          <w:rFonts w:ascii="Monotype Corsiva" w:eastAsia="Times New Roman" w:hAnsi="Monotype Corsiva" w:cs="Times New Roman"/>
          <w:b/>
          <w:color w:val="0000CC"/>
          <w:sz w:val="40"/>
          <w:szCs w:val="16"/>
        </w:rPr>
        <w:t>Цель:</w:t>
      </w:r>
      <w:r w:rsidRPr="00AC5213">
        <w:rPr>
          <w:rFonts w:ascii="Monotype Corsiva" w:eastAsia="Times New Roman" w:hAnsi="Monotype Corsiva" w:cs="Times New Roman"/>
          <w:color w:val="0000CC"/>
          <w:sz w:val="40"/>
          <w:szCs w:val="16"/>
        </w:rPr>
        <w:t xml:space="preserve"> </w:t>
      </w:r>
    </w:p>
    <w:p w:rsidR="004C7928" w:rsidRPr="00AC5213" w:rsidRDefault="00A32FB9" w:rsidP="00315AAD">
      <w:pPr>
        <w:spacing w:after="0" w:line="211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16"/>
        </w:rPr>
      </w:pPr>
      <w:r w:rsidRPr="00AC5213">
        <w:rPr>
          <w:rFonts w:ascii="Times New Roman" w:eastAsia="Times New Roman" w:hAnsi="Times New Roman" w:cs="Times New Roman"/>
          <w:sz w:val="32"/>
          <w:szCs w:val="16"/>
        </w:rPr>
        <w:t>Оздоровление и укрепление детского организма, развитие познавательных способностей детей в летний период.</w:t>
      </w:r>
      <w:r w:rsidR="004C7928" w:rsidRPr="00AC5213">
        <w:rPr>
          <w:rFonts w:ascii="Times New Roman" w:eastAsia="Times New Roman" w:hAnsi="Times New Roman" w:cs="Times New Roman"/>
          <w:sz w:val="32"/>
          <w:szCs w:val="16"/>
        </w:rPr>
        <w:t> </w:t>
      </w:r>
    </w:p>
    <w:p w:rsidR="00A32FB9" w:rsidRPr="00AC5213" w:rsidRDefault="00A32FB9" w:rsidP="001F09DF">
      <w:pPr>
        <w:spacing w:after="0" w:line="211" w:lineRule="atLeast"/>
        <w:textAlignment w:val="baseline"/>
        <w:rPr>
          <w:rFonts w:ascii="Times New Roman" w:eastAsia="Times New Roman" w:hAnsi="Times New Roman" w:cs="Times New Roman"/>
          <w:sz w:val="32"/>
          <w:szCs w:val="16"/>
        </w:rPr>
      </w:pPr>
    </w:p>
    <w:p w:rsidR="004C7928" w:rsidRPr="00AC5213" w:rsidRDefault="004C7928" w:rsidP="004C7928">
      <w:pPr>
        <w:spacing w:after="0" w:line="211" w:lineRule="atLeast"/>
        <w:textAlignment w:val="baseline"/>
        <w:rPr>
          <w:rFonts w:ascii="Monotype Corsiva" w:eastAsia="Times New Roman" w:hAnsi="Monotype Corsiva" w:cs="Times New Roman"/>
          <w:color w:val="0000CC"/>
          <w:sz w:val="40"/>
          <w:szCs w:val="16"/>
        </w:rPr>
      </w:pPr>
      <w:r w:rsidRPr="00AC5213">
        <w:rPr>
          <w:rFonts w:ascii="Monotype Corsiva" w:eastAsia="Times New Roman" w:hAnsi="Monotype Corsiva" w:cs="Times New Roman"/>
          <w:b/>
          <w:bCs/>
          <w:color w:val="0000CC"/>
          <w:sz w:val="40"/>
        </w:rPr>
        <w:t>Задачи:</w:t>
      </w:r>
    </w:p>
    <w:p w:rsidR="004C7928" w:rsidRPr="00AC5213" w:rsidRDefault="004C7928" w:rsidP="004C7928">
      <w:pPr>
        <w:numPr>
          <w:ilvl w:val="0"/>
          <w:numId w:val="1"/>
        </w:numPr>
        <w:spacing w:after="120" w:line="211" w:lineRule="atLeast"/>
        <w:ind w:left="250"/>
        <w:textAlignment w:val="baseline"/>
        <w:rPr>
          <w:rFonts w:ascii="Times New Roman" w:eastAsia="Times New Roman" w:hAnsi="Times New Roman" w:cs="Times New Roman"/>
          <w:sz w:val="32"/>
          <w:szCs w:val="16"/>
        </w:rPr>
      </w:pPr>
      <w:r w:rsidRPr="00AC5213">
        <w:rPr>
          <w:rFonts w:ascii="Times New Roman" w:eastAsia="Times New Roman" w:hAnsi="Times New Roman" w:cs="Times New Roman"/>
          <w:sz w:val="32"/>
          <w:szCs w:val="16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:rsidR="004C7928" w:rsidRPr="00AC5213" w:rsidRDefault="004C7928" w:rsidP="004C7928">
      <w:pPr>
        <w:numPr>
          <w:ilvl w:val="0"/>
          <w:numId w:val="1"/>
        </w:numPr>
        <w:spacing w:after="120" w:line="211" w:lineRule="atLeast"/>
        <w:ind w:left="250"/>
        <w:textAlignment w:val="baseline"/>
        <w:rPr>
          <w:rFonts w:ascii="Times New Roman" w:eastAsia="Times New Roman" w:hAnsi="Times New Roman" w:cs="Times New Roman"/>
          <w:sz w:val="32"/>
          <w:szCs w:val="16"/>
        </w:rPr>
      </w:pPr>
      <w:r w:rsidRPr="00AC5213">
        <w:rPr>
          <w:rFonts w:ascii="Times New Roman" w:eastAsia="Times New Roman" w:hAnsi="Times New Roman" w:cs="Times New Roman"/>
          <w:sz w:val="32"/>
          <w:szCs w:val="16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дошкольников.</w:t>
      </w:r>
    </w:p>
    <w:p w:rsidR="004C7928" w:rsidRPr="00AC5213" w:rsidRDefault="004C7928" w:rsidP="004C7928">
      <w:pPr>
        <w:numPr>
          <w:ilvl w:val="0"/>
          <w:numId w:val="1"/>
        </w:numPr>
        <w:spacing w:after="120" w:line="211" w:lineRule="atLeast"/>
        <w:ind w:left="250"/>
        <w:textAlignment w:val="baseline"/>
        <w:rPr>
          <w:rFonts w:ascii="Times New Roman" w:eastAsia="Times New Roman" w:hAnsi="Times New Roman" w:cs="Times New Roman"/>
          <w:sz w:val="32"/>
          <w:szCs w:val="16"/>
        </w:rPr>
      </w:pPr>
      <w:r w:rsidRPr="00AC5213">
        <w:rPr>
          <w:rFonts w:ascii="Times New Roman" w:eastAsia="Times New Roman" w:hAnsi="Times New Roman" w:cs="Times New Roman"/>
          <w:sz w:val="32"/>
          <w:szCs w:val="16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D66BF7" w:rsidRPr="00AC5213" w:rsidRDefault="00493E29" w:rsidP="00D66BF7">
      <w:pPr>
        <w:numPr>
          <w:ilvl w:val="0"/>
          <w:numId w:val="1"/>
        </w:numPr>
        <w:spacing w:after="120" w:line="211" w:lineRule="atLeast"/>
        <w:ind w:left="250"/>
        <w:textAlignment w:val="baseline"/>
        <w:rPr>
          <w:rFonts w:ascii="Times New Roman" w:eastAsia="Times New Roman" w:hAnsi="Times New Roman" w:cs="Times New Roman"/>
          <w:sz w:val="32"/>
          <w:szCs w:val="16"/>
        </w:rPr>
      </w:pPr>
      <w:r w:rsidRPr="00AC5213">
        <w:rPr>
          <w:rFonts w:ascii="Times New Roman" w:eastAsia="Times New Roman" w:hAnsi="Times New Roman" w:cs="Times New Roman"/>
          <w:sz w:val="32"/>
          <w:szCs w:val="16"/>
        </w:rPr>
        <w:t>Организовать помощь родителей в благоустройстве территории детского сада в летний период, поддержка инициативы родителей (законных представителей).</w:t>
      </w:r>
    </w:p>
    <w:p w:rsidR="00493E29" w:rsidRPr="00AC5213" w:rsidRDefault="00493E29" w:rsidP="00D66BF7">
      <w:pPr>
        <w:numPr>
          <w:ilvl w:val="0"/>
          <w:numId w:val="1"/>
        </w:numPr>
        <w:spacing w:after="120" w:line="211" w:lineRule="atLeast"/>
        <w:ind w:left="250"/>
        <w:textAlignment w:val="baseline"/>
        <w:rPr>
          <w:rFonts w:ascii="Times New Roman" w:eastAsia="Times New Roman" w:hAnsi="Times New Roman" w:cs="Times New Roman"/>
          <w:sz w:val="32"/>
          <w:szCs w:val="16"/>
        </w:rPr>
      </w:pPr>
      <w:r w:rsidRPr="00AC5213">
        <w:rPr>
          <w:rFonts w:ascii="Times New Roman" w:hAnsi="Times New Roman" w:cs="Times New Roman"/>
          <w:sz w:val="32"/>
          <w:szCs w:val="28"/>
        </w:rPr>
        <w:t>Подготовке к началу нового учебного года.</w:t>
      </w:r>
    </w:p>
    <w:p w:rsidR="001E0E74" w:rsidRPr="00AC5213" w:rsidRDefault="001E0E74" w:rsidP="001E0E74">
      <w:pPr>
        <w:spacing w:after="0" w:line="240" w:lineRule="auto"/>
        <w:rPr>
          <w:rFonts w:ascii="Monotype Corsiva" w:eastAsia="Times New Roman" w:hAnsi="Monotype Corsiva" w:cs="Times New Roman"/>
          <w:color w:val="0000CC"/>
          <w:sz w:val="40"/>
          <w:szCs w:val="28"/>
        </w:rPr>
      </w:pPr>
      <w:r w:rsidRPr="00AC5213">
        <w:rPr>
          <w:rFonts w:ascii="Monotype Corsiva" w:eastAsia="Times New Roman" w:hAnsi="Monotype Corsiva" w:cs="Times New Roman"/>
          <w:b/>
          <w:bCs/>
          <w:color w:val="0000CC"/>
          <w:sz w:val="40"/>
          <w:szCs w:val="28"/>
        </w:rPr>
        <w:t>Предполагаемый результат:</w:t>
      </w:r>
      <w:r w:rsidRPr="00AC5213">
        <w:rPr>
          <w:rFonts w:ascii="Monotype Corsiva" w:eastAsia="Times New Roman" w:hAnsi="Monotype Corsiva" w:cs="Times New Roman"/>
          <w:color w:val="0000CC"/>
          <w:sz w:val="40"/>
          <w:szCs w:val="28"/>
        </w:rPr>
        <w:t xml:space="preserve"> </w:t>
      </w:r>
    </w:p>
    <w:p w:rsidR="001E0E74" w:rsidRPr="00AC5213" w:rsidRDefault="001E0E74" w:rsidP="00102329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t xml:space="preserve">1.Сохранение и укрепление здоровья детей, снижение уровня заболеваемости. </w:t>
      </w:r>
    </w:p>
    <w:p w:rsidR="001E0E74" w:rsidRPr="00AC5213" w:rsidRDefault="001E0E74" w:rsidP="00102329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t xml:space="preserve">2.Привитие детям навыков экологической культуры. </w:t>
      </w:r>
    </w:p>
    <w:p w:rsidR="001E0E74" w:rsidRPr="00AC5213" w:rsidRDefault="001E0E74" w:rsidP="00102329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t xml:space="preserve">3.Приобретение новых знаний и впечатлений об окружающем. </w:t>
      </w:r>
    </w:p>
    <w:p w:rsidR="001E0E74" w:rsidRPr="00AC5213" w:rsidRDefault="001E0E74" w:rsidP="00102329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t>4.Качественная подготовка к новому учебному году.</w:t>
      </w:r>
    </w:p>
    <w:p w:rsidR="001E0E74" w:rsidRPr="00AC5213" w:rsidRDefault="001E0E74" w:rsidP="00102329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lastRenderedPageBreak/>
        <w:t>5.Благоустройство территории детского сада с учетом</w:t>
      </w:r>
      <w:r w:rsidR="00C15022" w:rsidRPr="00AC5213">
        <w:rPr>
          <w:rFonts w:ascii="Times New Roman" w:eastAsia="Times New Roman" w:hAnsi="Times New Roman" w:cs="Times New Roman"/>
          <w:sz w:val="32"/>
          <w:szCs w:val="28"/>
        </w:rPr>
        <w:t xml:space="preserve"> потребностей и интересов воспитанников, педагогов и родителей (законных представителей).</w:t>
      </w:r>
    </w:p>
    <w:p w:rsidR="00FC65AD" w:rsidRPr="00AC5213" w:rsidRDefault="00FC65AD" w:rsidP="001E0E7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AC5213" w:rsidRPr="00AC5213" w:rsidRDefault="00AC5213" w:rsidP="00AC5213">
      <w:pPr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0000CC"/>
          <w:sz w:val="40"/>
          <w:szCs w:val="28"/>
        </w:rPr>
      </w:pPr>
      <w:r w:rsidRPr="00AC5213">
        <w:rPr>
          <w:rFonts w:ascii="Monotype Corsiva" w:eastAsia="Times New Roman" w:hAnsi="Monotype Corsiva" w:cs="Times New Roman"/>
          <w:b/>
          <w:bCs/>
          <w:i/>
          <w:iCs/>
          <w:color w:val="0000CC"/>
          <w:sz w:val="40"/>
          <w:szCs w:val="28"/>
        </w:rPr>
        <w:t>Формы работы по образовательным областям:</w:t>
      </w:r>
    </w:p>
    <w:p w:rsidR="00AC5213" w:rsidRPr="00AC5213" w:rsidRDefault="00AC5213" w:rsidP="00B076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bCs/>
          <w:iCs/>
          <w:sz w:val="32"/>
          <w:szCs w:val="28"/>
        </w:rPr>
        <w:t>познавательное развитие – экспериментальная, познавательно-исследовательская, проектная деятельность;</w:t>
      </w:r>
    </w:p>
    <w:p w:rsidR="00AC5213" w:rsidRPr="00AC5213" w:rsidRDefault="00AC5213" w:rsidP="00B076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bCs/>
          <w:iCs/>
          <w:sz w:val="32"/>
          <w:szCs w:val="28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AC5213" w:rsidRPr="00AC5213" w:rsidRDefault="00AC5213" w:rsidP="00B076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bCs/>
          <w:iCs/>
          <w:sz w:val="32"/>
          <w:szCs w:val="28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:rsidR="00AC5213" w:rsidRPr="00AC5213" w:rsidRDefault="00AC5213" w:rsidP="00B076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AC5213" w:rsidRPr="00AC5213" w:rsidRDefault="00AC5213" w:rsidP="00B076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bCs/>
          <w:iCs/>
          <w:sz w:val="32"/>
          <w:szCs w:val="28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AC5213" w:rsidRPr="00AC5213" w:rsidRDefault="00AC5213" w:rsidP="00AC5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</w:rPr>
      </w:pPr>
    </w:p>
    <w:p w:rsidR="00FC65AD" w:rsidRPr="00AC5213" w:rsidRDefault="00FC65AD" w:rsidP="001E0E7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1E0E74" w:rsidRPr="00AC5213" w:rsidRDefault="001E0E74" w:rsidP="001E0E74">
      <w:pPr>
        <w:spacing w:after="0" w:line="240" w:lineRule="auto"/>
        <w:rPr>
          <w:rFonts w:ascii="Monotype Corsiva" w:eastAsia="Times New Roman" w:hAnsi="Monotype Corsiva" w:cs="Times New Roman"/>
          <w:color w:val="0000CC"/>
          <w:sz w:val="40"/>
          <w:szCs w:val="32"/>
        </w:rPr>
      </w:pPr>
      <w:r w:rsidRPr="00AC5213">
        <w:rPr>
          <w:rFonts w:ascii="Monotype Corsiva" w:eastAsia="Times New Roman" w:hAnsi="Monotype Corsiva" w:cs="Times New Roman"/>
          <w:b/>
          <w:bCs/>
          <w:color w:val="0000CC"/>
          <w:sz w:val="40"/>
          <w:szCs w:val="32"/>
        </w:rPr>
        <w:t>Принципы:</w:t>
      </w:r>
      <w:r w:rsidRPr="00AC5213">
        <w:rPr>
          <w:rFonts w:ascii="Monotype Corsiva" w:eastAsia="Times New Roman" w:hAnsi="Monotype Corsiva" w:cs="Times New Roman"/>
          <w:color w:val="0000CC"/>
          <w:sz w:val="40"/>
          <w:szCs w:val="32"/>
        </w:rPr>
        <w:t xml:space="preserve"> </w:t>
      </w:r>
    </w:p>
    <w:p w:rsidR="001E0E74" w:rsidRPr="00AC5213" w:rsidRDefault="001E0E74" w:rsidP="00102329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t xml:space="preserve">· учет возрастных и психофизических возможностей, особенностей детей; </w:t>
      </w:r>
    </w:p>
    <w:p w:rsidR="001E0E74" w:rsidRPr="00AC5213" w:rsidRDefault="001E0E74" w:rsidP="00102329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t xml:space="preserve">· систематичность педагогического процесса; </w:t>
      </w:r>
    </w:p>
    <w:p w:rsidR="001E0E74" w:rsidRPr="00AC5213" w:rsidRDefault="001E0E74" w:rsidP="00102329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t xml:space="preserve">· принцип деятельного подхода к организации образовательного процесса; </w:t>
      </w:r>
    </w:p>
    <w:p w:rsidR="001E0E74" w:rsidRPr="00AC5213" w:rsidRDefault="001E0E74" w:rsidP="00102329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t xml:space="preserve">· </w:t>
      </w:r>
      <w:proofErr w:type="spellStart"/>
      <w:r w:rsidRPr="00AC5213">
        <w:rPr>
          <w:rFonts w:ascii="Times New Roman" w:eastAsia="Times New Roman" w:hAnsi="Times New Roman" w:cs="Times New Roman"/>
          <w:sz w:val="32"/>
          <w:szCs w:val="28"/>
        </w:rPr>
        <w:t>интегративность</w:t>
      </w:r>
      <w:proofErr w:type="spellEnd"/>
      <w:r w:rsidR="00AC5213">
        <w:rPr>
          <w:rFonts w:ascii="Times New Roman" w:eastAsia="Times New Roman" w:hAnsi="Times New Roman" w:cs="Times New Roman"/>
          <w:sz w:val="32"/>
          <w:szCs w:val="28"/>
        </w:rPr>
        <w:t xml:space="preserve"> и инициативность</w:t>
      </w:r>
      <w:r w:rsidRPr="00AC5213">
        <w:rPr>
          <w:rFonts w:ascii="Times New Roman" w:eastAsia="Times New Roman" w:hAnsi="Times New Roman" w:cs="Times New Roman"/>
          <w:sz w:val="32"/>
          <w:szCs w:val="28"/>
        </w:rPr>
        <w:t xml:space="preserve"> в деятельности специалистов; </w:t>
      </w:r>
    </w:p>
    <w:p w:rsidR="00C8509F" w:rsidRPr="0010046D" w:rsidRDefault="001E0E74" w:rsidP="001D056A">
      <w:pPr>
        <w:pStyle w:val="aa"/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AC5213">
        <w:rPr>
          <w:rFonts w:ascii="Times New Roman" w:eastAsia="Times New Roman" w:hAnsi="Times New Roman" w:cs="Times New Roman"/>
          <w:sz w:val="32"/>
          <w:szCs w:val="28"/>
        </w:rPr>
        <w:t xml:space="preserve">· взаимодействие ДОУ и семьи. </w:t>
      </w:r>
    </w:p>
    <w:p w:rsidR="000F6F5B" w:rsidRPr="002667FA" w:rsidRDefault="000F6F5B" w:rsidP="000F6F5B">
      <w:pPr>
        <w:pStyle w:val="aa"/>
        <w:spacing w:after="0" w:line="240" w:lineRule="auto"/>
        <w:jc w:val="center"/>
        <w:rPr>
          <w:rFonts w:ascii="Monotype Corsiva" w:eastAsia="Times New Roman" w:hAnsi="Monotype Corsiva" w:cs="Arial"/>
          <w:b/>
          <w:color w:val="0000FF"/>
          <w:sz w:val="36"/>
          <w:szCs w:val="36"/>
        </w:rPr>
      </w:pPr>
      <w:r w:rsidRPr="002667FA">
        <w:rPr>
          <w:rFonts w:ascii="Monotype Corsiva" w:eastAsia="Times New Roman" w:hAnsi="Monotype Corsiva" w:cs="Arial"/>
          <w:b/>
          <w:color w:val="0000FF"/>
          <w:sz w:val="36"/>
          <w:szCs w:val="36"/>
        </w:rPr>
        <w:lastRenderedPageBreak/>
        <w:t xml:space="preserve">Формы оздоровительных мероприятий </w:t>
      </w:r>
    </w:p>
    <w:p w:rsidR="000F6F5B" w:rsidRPr="002667FA" w:rsidRDefault="000F6F5B" w:rsidP="000F6F5B">
      <w:pPr>
        <w:pStyle w:val="aa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FF"/>
          <w:sz w:val="36"/>
          <w:szCs w:val="36"/>
        </w:rPr>
      </w:pPr>
      <w:r w:rsidRPr="002667FA">
        <w:rPr>
          <w:rFonts w:ascii="Monotype Corsiva" w:eastAsia="Times New Roman" w:hAnsi="Monotype Corsiva" w:cs="Arial"/>
          <w:b/>
          <w:color w:val="0000FF"/>
          <w:sz w:val="36"/>
          <w:szCs w:val="36"/>
        </w:rPr>
        <w:t>в летний период</w:t>
      </w:r>
    </w:p>
    <w:p w:rsidR="000F6F5B" w:rsidRPr="000F6F5B" w:rsidRDefault="000F6F5B" w:rsidP="000F6F5B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F5B">
        <w:rPr>
          <w:rFonts w:ascii="Times New Roman" w:eastAsia="Times New Roman" w:hAnsi="Times New Roman" w:cs="Arial"/>
          <w:sz w:val="28"/>
          <w:szCs w:val="28"/>
        </w:rPr>
        <w:t> 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8"/>
        <w:gridCol w:w="1701"/>
        <w:gridCol w:w="2410"/>
        <w:gridCol w:w="1984"/>
      </w:tblGrid>
      <w:tr w:rsidR="000F6F5B" w:rsidRPr="00C84F60" w:rsidTr="00332FD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Условия организации</w:t>
            </w:r>
          </w:p>
        </w:tc>
      </w:tr>
      <w:tr w:rsidR="000F6F5B" w:rsidRPr="00C84F60" w:rsidTr="00332FD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Продолжительность по группам</w:t>
            </w:r>
          </w:p>
          <w:p w:rsidR="000F6F5B" w:rsidRPr="00C84F60" w:rsidRDefault="000F6F5B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(мин.)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</w:t>
            </w:r>
          </w:p>
          <w:p w:rsidR="000F6F5B" w:rsidRPr="00C84F60" w:rsidRDefault="000F6F5B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ные</w:t>
            </w:r>
            <w:proofErr w:type="spellEnd"/>
          </w:p>
        </w:tc>
      </w:tr>
      <w:tr w:rsidR="000F6F5B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перед завтраком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– 6, средняя – 8 , старшая -10,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B46E51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F5B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F6F5B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физической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в часы наименьшей инсоляции 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(до наступления жары или после ее спада)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2 младшая – 15, средняя – 20, старшая – 25, подготовительная -30.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B46E51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F5B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F6F5B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игры: сюжетные, не сюжетные с элементами соревнований; дворовые, народные, с элементами спорта (футбол, баскетбол)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 часы наименьшей инсоляции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возрастных групп – 10 – 20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B46E51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F5B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F6F5B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F5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Двигательные разминки: упражнения на развитие мелкой моторики, </w:t>
            </w:r>
            <w:proofErr w:type="gramStart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упражнения на внимание и координацию движений, упражнения в равновесии, упражнения для активизации работы глазных мышц, гимнастика расслабления, упражнения на формирование </w:t>
            </w: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правильной осанки, упражнения на   формирование свода стопы.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 часы наименьшей инсоляции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15AAD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младшие – 6, средние -8, 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-10, подготовительные 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B46E51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F5B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F6F5B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Элементы видов спорта, спортивные упражнения: катание на самокатах, езда на велосипедах, футбол, баскетбол, бадминтон.</w:t>
            </w:r>
          </w:p>
          <w:p w:rsidR="00315AAD" w:rsidRPr="00C84F60" w:rsidRDefault="00315AAD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 часы наименьшей инсоляции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– 10, старшая – 12, подготовительная - 15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315AAD" w:rsidRPr="00C84F60" w:rsidRDefault="00315AAD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F5B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пробуждения: гимнастика сюжетно – игрового характера «Сон ушел. Пора вставать. Ножки, ручки всем размять»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Спальная 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после дневного сна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возрастных групп -3-5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F5B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Закаливающие мероприятия: умывание прохладной водой, </w:t>
            </w:r>
            <w:proofErr w:type="spellStart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, солнечные и воздушные ванны.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3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</w:t>
            </w:r>
            <w:r w:rsidR="00F51026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 сп</w:t>
            </w:r>
            <w:r w:rsidR="00315AAD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51026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цифики закаливающего </w:t>
            </w: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в зависимости от характера закаливающего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4E4DFD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требованиям </w:t>
            </w:r>
            <w:proofErr w:type="gramStart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СанПиНа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F6F5B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 режиме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специфики индивидуальной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3 – 7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F5B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досуги, развлечения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более 30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</w:t>
            </w:r>
            <w:r w:rsidR="00F51026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</w:t>
            </w:r>
            <w:r w:rsidR="00F51026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46E51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795" w:rsidRPr="00C84F60" w:rsidTr="00332F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95" w:rsidRPr="00C84F60" w:rsidRDefault="00DC6795" w:rsidP="00DC6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меню витаминных напитков, фруктов, свежих овощей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95" w:rsidRPr="00C84F60" w:rsidRDefault="00DC6795" w:rsidP="00DC6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Май - август</w:t>
            </w:r>
          </w:p>
          <w:p w:rsidR="00DC6795" w:rsidRPr="00C84F60" w:rsidRDefault="00DC6795" w:rsidP="00DC6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95" w:rsidRPr="00C84F60" w:rsidRDefault="00DC6795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:rsidR="0025112D" w:rsidRPr="00C84F60" w:rsidRDefault="0025112D" w:rsidP="0025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067" w:rsidRDefault="0025112D" w:rsidP="0025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F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AC5213" w:rsidRDefault="00AC5213" w:rsidP="0025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213" w:rsidRPr="00C84F60" w:rsidRDefault="00AC5213" w:rsidP="0025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1C66" w:rsidRPr="00AC5213" w:rsidRDefault="00DB1C66" w:rsidP="0040706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FF"/>
          <w:sz w:val="36"/>
          <w:szCs w:val="24"/>
        </w:rPr>
      </w:pPr>
      <w:r w:rsidRPr="00AC5213">
        <w:rPr>
          <w:rFonts w:ascii="Monotype Corsiva" w:eastAsia="Times New Roman" w:hAnsi="Monotype Corsiva" w:cs="Times New Roman"/>
          <w:b/>
          <w:bCs/>
          <w:iCs/>
          <w:color w:val="0000FF"/>
          <w:sz w:val="36"/>
          <w:szCs w:val="24"/>
        </w:rPr>
        <w:lastRenderedPageBreak/>
        <w:t>Организационная работа</w:t>
      </w:r>
    </w:p>
    <w:tbl>
      <w:tblPr>
        <w:tblW w:w="1006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596"/>
        <w:gridCol w:w="2515"/>
      </w:tblGrid>
      <w:tr w:rsidR="00DB1C66" w:rsidRPr="00C84F60" w:rsidTr="005F2ED1">
        <w:trPr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Тема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10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Срок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10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Ответственные</w:t>
            </w:r>
          </w:p>
        </w:tc>
      </w:tr>
      <w:tr w:rsidR="00DB1C66" w:rsidRPr="00C84F60" w:rsidTr="005F2ED1">
        <w:trPr>
          <w:trHeight w:val="306"/>
          <w:tblCellSpacing w:w="0" w:type="dxa"/>
        </w:trPr>
        <w:tc>
          <w:tcPr>
            <w:tcW w:w="59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266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«Организация летне-оздоровительной работы ДОУ»</w:t>
            </w:r>
          </w:p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летне-оздоровительной работы;</w:t>
            </w:r>
          </w:p>
          <w:p w:rsidR="00A80A13" w:rsidRPr="00C84F60" w:rsidRDefault="00A80A13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0A13" w:rsidRPr="00C84F60" w:rsidRDefault="00A80A13" w:rsidP="00A80A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Совет педагогов:</w:t>
            </w:r>
          </w:p>
          <w:p w:rsidR="00DB1C66" w:rsidRPr="00C84F60" w:rsidRDefault="00A80A13" w:rsidP="00315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«Анализ летне-оздоровительной работы и принятие плана работы ДОУ на 201</w:t>
            </w:r>
            <w:r w:rsidR="00C850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9-2020</w:t>
            </w:r>
            <w:r w:rsidRPr="00C84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84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уч.г</w:t>
            </w:r>
            <w:proofErr w:type="spellEnd"/>
            <w:r w:rsidRPr="00C84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.»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A80A13" w:rsidRPr="00C84F60" w:rsidRDefault="00A80A13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C66" w:rsidRPr="00C8509F" w:rsidRDefault="00A80A13" w:rsidP="00C850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80A13" w:rsidRPr="00C84F60" w:rsidRDefault="00A80A13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0A13" w:rsidRPr="00C84F60" w:rsidRDefault="00A80A13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B1C66" w:rsidRPr="00C84F60" w:rsidTr="00C8509F">
        <w:trPr>
          <w:trHeight w:val="863"/>
          <w:tblCellSpacing w:w="0" w:type="dxa"/>
        </w:trPr>
        <w:tc>
          <w:tcPr>
            <w:tcW w:w="595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ED1" w:rsidRPr="00C84F60" w:rsidTr="002667FA">
        <w:trPr>
          <w:trHeight w:val="590"/>
          <w:tblCellSpacing w:w="0" w:type="dxa"/>
        </w:trPr>
        <w:tc>
          <w:tcPr>
            <w:tcW w:w="595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5F2ED1" w:rsidRPr="00C84F60" w:rsidRDefault="005F2ED1" w:rsidP="00315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5F2ED1" w:rsidRPr="00C84F60" w:rsidRDefault="005F2ED1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5F2ED1" w:rsidRPr="00C84F60" w:rsidRDefault="005F2ED1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ED1" w:rsidRPr="00C84F60" w:rsidTr="005F2ED1">
        <w:trPr>
          <w:trHeight w:val="80"/>
          <w:tblCellSpacing w:w="0" w:type="dxa"/>
        </w:trPr>
        <w:tc>
          <w:tcPr>
            <w:tcW w:w="5954" w:type="dxa"/>
            <w:tcBorders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5F2ED1" w:rsidRPr="00C84F60" w:rsidRDefault="005F2ED1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5F2ED1" w:rsidRPr="00C84F60" w:rsidRDefault="005F2ED1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5F2ED1" w:rsidRPr="00C84F60" w:rsidRDefault="005F2ED1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ED1" w:rsidRPr="00C84F60" w:rsidTr="005F2ED1">
        <w:trPr>
          <w:tblCellSpacing w:w="0" w:type="dxa"/>
        </w:trPr>
        <w:tc>
          <w:tcPr>
            <w:tcW w:w="5954" w:type="dxa"/>
            <w:tcBorders>
              <w:left w:val="outset" w:sz="6" w:space="0" w:color="auto"/>
              <w:bottom w:val="nil"/>
              <w:right w:val="outset" w:sz="6" w:space="0" w:color="auto"/>
            </w:tcBorders>
            <w:vAlign w:val="bottom"/>
            <w:hideMark/>
          </w:tcPr>
          <w:p w:rsidR="005F2ED1" w:rsidRPr="00C84F60" w:rsidRDefault="005F2ED1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bottom"/>
            <w:hideMark/>
          </w:tcPr>
          <w:p w:rsidR="005F2ED1" w:rsidRPr="00C84F60" w:rsidRDefault="005F2ED1" w:rsidP="00D66B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bottom"/>
            <w:hideMark/>
          </w:tcPr>
          <w:p w:rsidR="005F2ED1" w:rsidRPr="00C84F60" w:rsidRDefault="005F2ED1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C66" w:rsidRPr="00C84F60" w:rsidTr="005F2ED1">
        <w:trPr>
          <w:tblCellSpacing w:w="0" w:type="dxa"/>
        </w:trPr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DB1C66" w:rsidRPr="00C84F60" w:rsidTr="005F2ED1">
        <w:trPr>
          <w:tblCellSpacing w:w="0" w:type="dxa"/>
        </w:trPr>
        <w:tc>
          <w:tcPr>
            <w:tcW w:w="5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4A" w:rsidRPr="00C84F60" w:rsidRDefault="00DB1C66" w:rsidP="0026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Проведение инструктажа педагогов перед началом летнего периода:</w:t>
            </w:r>
          </w:p>
          <w:p w:rsidR="0092064A" w:rsidRPr="00C84F60" w:rsidRDefault="0092064A" w:rsidP="00920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«Инструктаж по правилам безопасности поведения на водоемах в летний период»</w:t>
            </w:r>
          </w:p>
          <w:p w:rsidR="00DB1C66" w:rsidRPr="00C84F60" w:rsidRDefault="00DB1C66" w:rsidP="00D66BF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«Охрана жизни и здоровья детей при организации летних праздников, игр, походов и экскурсий»</w:t>
            </w:r>
          </w:p>
          <w:p w:rsidR="00DB1C66" w:rsidRPr="00C84F60" w:rsidRDefault="00DB1C66" w:rsidP="00D6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и охрана труда в летних условиях»</w:t>
            </w:r>
          </w:p>
          <w:p w:rsidR="00DB1C66" w:rsidRPr="00C84F60" w:rsidRDefault="00DB1C66" w:rsidP="00D6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«Соблюдение питьевого и санитарно-эпидемиологического режима в летних условиях»</w:t>
            </w:r>
          </w:p>
          <w:p w:rsidR="00DB1C66" w:rsidRPr="00C84F60" w:rsidRDefault="00DB1C66" w:rsidP="00D6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«Инструктаж по пожарной безопасности»</w:t>
            </w: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A13" w:rsidRPr="00C84F60" w:rsidRDefault="00A80A13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0A13" w:rsidRPr="00C84F60" w:rsidRDefault="00A80A13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A13" w:rsidRPr="00C84F60" w:rsidRDefault="00A80A13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0A13" w:rsidRPr="00C84F60" w:rsidRDefault="00A80A13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C66" w:rsidRPr="00C84F60" w:rsidRDefault="00C8509F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DB1C66" w:rsidRPr="00C84F60" w:rsidTr="005F2ED1">
        <w:trPr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C66" w:rsidRPr="00C84F60" w:rsidTr="005F2ED1">
        <w:trPr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Проведение инструктажа детей:</w:t>
            </w:r>
          </w:p>
          <w:p w:rsidR="00DB1C66" w:rsidRPr="00C84F60" w:rsidRDefault="00DB1C66" w:rsidP="00D66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- по предупреждению травматизма;</w:t>
            </w:r>
          </w:p>
          <w:p w:rsidR="00DB1C66" w:rsidRPr="00C84F60" w:rsidRDefault="00DB1C66" w:rsidP="00D66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соблюдению правил поведения во время выхода за территорию детского сада;</w:t>
            </w:r>
          </w:p>
          <w:p w:rsidR="00DB1C66" w:rsidRPr="00C84F60" w:rsidRDefault="00DB1C66" w:rsidP="00D66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правил поведения в природе, на улицах поселка, на воде.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C8509F" w:rsidP="00C850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DB1C66" w:rsidRPr="00C84F60" w:rsidTr="005F2ED1">
        <w:trPr>
          <w:trHeight w:val="325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B1C66" w:rsidRPr="00C84F60" w:rsidRDefault="00DB1C66" w:rsidP="00D66B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Административные совещания: </w:t>
            </w:r>
          </w:p>
          <w:p w:rsidR="00DB1C66" w:rsidRPr="00C84F60" w:rsidRDefault="00DB1C66" w:rsidP="00D66B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C66" w:rsidRPr="00C84F60" w:rsidRDefault="00DB1C66" w:rsidP="00D66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C66" w:rsidRPr="00C84F60" w:rsidTr="005F2ED1">
        <w:trPr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территории ДОУ к летнему периоду»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1C66" w:rsidRPr="00C84F60" w:rsidRDefault="00DB1C66" w:rsidP="00D66B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B1C66" w:rsidRPr="00C84F60" w:rsidTr="005F2ED1">
        <w:trPr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«Подготовка детского сада к новому учебному году»</w:t>
            </w:r>
          </w:p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1C66" w:rsidRPr="00C84F60" w:rsidRDefault="00DB1C66" w:rsidP="00D66B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август </w:t>
            </w:r>
          </w:p>
          <w:p w:rsidR="00DB1C66" w:rsidRPr="00C84F60" w:rsidRDefault="00DB1C66" w:rsidP="00D66B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 </w:t>
            </w:r>
          </w:p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C66" w:rsidRPr="00C84F60" w:rsidTr="00C8509F">
        <w:trPr>
          <w:trHeight w:val="229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«Итоги летне-оздоровительной работы </w:t>
            </w:r>
            <w:r w:rsidR="00B90FB9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ДОУ»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1C66" w:rsidRPr="00C84F60" w:rsidRDefault="00DB1C66" w:rsidP="00D66B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август </w:t>
            </w:r>
          </w:p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1C66" w:rsidRPr="00C84F60" w:rsidRDefault="00B90FB9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B1C66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 </w:t>
            </w:r>
          </w:p>
          <w:p w:rsidR="00DB1C66" w:rsidRPr="00C84F60" w:rsidRDefault="00DB1C66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06313" w:rsidRPr="00C84F60" w:rsidRDefault="00D06313" w:rsidP="005F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C84F6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Методическая работа,</w:t>
      </w:r>
    </w:p>
    <w:p w:rsidR="00D06313" w:rsidRPr="00C84F60" w:rsidRDefault="00D06313" w:rsidP="00891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C84F6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оснащение методического кабинета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3"/>
        <w:gridCol w:w="2551"/>
      </w:tblGrid>
      <w:tr w:rsidR="00D06313" w:rsidRPr="00C84F60" w:rsidTr="008913E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  <w:p w:rsidR="00D06313" w:rsidRPr="00C84F60" w:rsidRDefault="00D06313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Срок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D6355D" w:rsidRPr="00C84F60" w:rsidTr="008913E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5D" w:rsidRPr="00C84F60" w:rsidRDefault="00D6355D" w:rsidP="0026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смотра – конкурса «</w:t>
            </w:r>
            <w:proofErr w:type="gramStart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дизайн участка группы</w:t>
            </w:r>
            <w:r w:rsidR="002667FA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5D" w:rsidRPr="00C84F60" w:rsidRDefault="00C8509F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06.06.19-22.07</w:t>
            </w:r>
            <w:r w:rsidR="00D6355D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5D" w:rsidRPr="00C84F60" w:rsidRDefault="00D6355D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D6355D" w:rsidRPr="00C84F60" w:rsidRDefault="00D6355D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06313" w:rsidRPr="00C84F60" w:rsidTr="008913E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C521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плана работы на 2019-2020</w:t>
            </w: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 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06313" w:rsidRPr="00C84F60" w:rsidTr="008913E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основной общеобразовательной программы с учетом ФГОС дошкольного образования</w:t>
            </w:r>
            <w:r w:rsidR="00C85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программе «Детство»)</w:t>
            </w:r>
          </w:p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B46E51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июль- август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="00B46E51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, творческая группа</w:t>
            </w:r>
          </w:p>
        </w:tc>
      </w:tr>
      <w:tr w:rsidR="00D06313" w:rsidRPr="00C84F60" w:rsidTr="008913E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материалов в методическом кабинете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B46E51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июль- август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D06313" w:rsidRPr="00C84F60" w:rsidTr="008913E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по запросам </w:t>
            </w:r>
          </w:p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D06313" w:rsidRPr="00C84F60" w:rsidTr="008913E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летней – оздоровительной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06313" w:rsidRPr="00C84F60" w:rsidTr="008913E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программно-методической и предметно – развивающей среды  с учетом основной общеобразовательной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3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="00315AAD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20.08</w:t>
            </w: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B576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15AAD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15AAD" w:rsidRPr="00C84F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3" w:rsidRPr="00C84F60" w:rsidRDefault="00D06313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50194" w:rsidRPr="00C84F60" w:rsidTr="008913E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94" w:rsidRPr="00B576CF" w:rsidRDefault="00850194" w:rsidP="00B576CF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</w:pPr>
            <w:r w:rsidRPr="00B576CF"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  <w:t>Конкурс «</w:t>
            </w:r>
            <w:r w:rsidR="00B576CF" w:rsidRPr="00B576CF"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  <w:t>Сборник креативных идей – Мои «звездные» идей</w:t>
            </w:r>
            <w:r w:rsidRPr="00B576CF"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  <w:t>»</w:t>
            </w:r>
            <w:r w:rsidR="00B576CF" w:rsidRPr="00B576CF"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  <w:t xml:space="preserve"> - 3 +1 (с приложениями)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94" w:rsidRPr="00B576CF" w:rsidRDefault="00B576CF" w:rsidP="00315AA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</w:pPr>
            <w:r w:rsidRPr="00B576CF"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  <w:t>20</w:t>
            </w:r>
            <w:r w:rsidR="00850194" w:rsidRPr="00B576CF"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  <w:t>.08.1</w:t>
            </w:r>
            <w:r w:rsidRPr="00B576CF"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  <w:t>9</w:t>
            </w:r>
            <w:r w:rsidR="002667FA" w:rsidRPr="00B576CF"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94" w:rsidRPr="00B576CF" w:rsidRDefault="00850194" w:rsidP="00D66BF7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</w:pPr>
            <w:r w:rsidRPr="00B576CF">
              <w:rPr>
                <w:rFonts w:ascii="Monotype Corsiva" w:eastAsia="Times New Roman" w:hAnsi="Monotype Corsiva" w:cs="Times New Roman"/>
                <w:b/>
                <w:color w:val="0000CC"/>
                <w:sz w:val="28"/>
                <w:szCs w:val="24"/>
              </w:rPr>
              <w:t xml:space="preserve">Воспитатели </w:t>
            </w:r>
          </w:p>
        </w:tc>
      </w:tr>
    </w:tbl>
    <w:p w:rsidR="000F6F5B" w:rsidRPr="00C84F60" w:rsidRDefault="000F6F5B" w:rsidP="000F6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D50" w:rsidRPr="00C84F60" w:rsidRDefault="00834D50" w:rsidP="004326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C84F6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Консультации для педагогов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843"/>
        <w:gridCol w:w="2410"/>
      </w:tblGrid>
      <w:tr w:rsidR="00834D50" w:rsidRPr="00C84F60" w:rsidTr="00D347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34D50" w:rsidRPr="00C84F60" w:rsidTr="00D347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детьми в летний период»</w:t>
            </w:r>
          </w:p>
          <w:p w:rsidR="00834D50" w:rsidRPr="00C84F60" w:rsidRDefault="00834D50" w:rsidP="00D66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детской экспериментальной деятельности в летний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34D50" w:rsidRDefault="00B46E51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Анкудинова Н.</w:t>
            </w:r>
            <w:proofErr w:type="gramStart"/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34781" w:rsidRPr="00C84F60" w:rsidRDefault="00D34781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Бадмаринчинова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</w:t>
            </w:r>
          </w:p>
          <w:p w:rsidR="00834D50" w:rsidRPr="00C84F60" w:rsidRDefault="00B46E51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D50" w:rsidRPr="00C84F60" w:rsidTr="00D347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«Организация детского творчества летом».</w:t>
            </w: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34D50" w:rsidRPr="00C84F60" w:rsidRDefault="00B46E51" w:rsidP="00B5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D50" w:rsidRPr="00C84F60" w:rsidTr="00D34781">
        <w:trPr>
          <w:trHeight w:val="11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D" w:rsidRPr="00C84F60" w:rsidRDefault="004E4DFD" w:rsidP="00D66BF7">
            <w:pPr>
              <w:shd w:val="clear" w:color="auto" w:fill="FFFFFF"/>
              <w:spacing w:before="278"/>
              <w:ind w:right="826"/>
              <w:rPr>
                <w:rFonts w:ascii="Times New Roman" w:hAnsi="Times New Roman" w:cs="Times New Roman"/>
                <w:bCs/>
                <w:color w:val="000000"/>
                <w:spacing w:val="-22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предупреждении отравления детей ядовитыми растениями и грибами. Первая помощь при отравлении»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AAD" w:rsidRPr="00C84F60" w:rsidRDefault="00315AAD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834D50" w:rsidRPr="00C84F60" w:rsidRDefault="00B46E51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AD" w:rsidRPr="00C84F60" w:rsidRDefault="00834D50" w:rsidP="004E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46E51" w:rsidRPr="00C84F60" w:rsidRDefault="004E4DFD" w:rsidP="004E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834D50" w:rsidRPr="00C84F60" w:rsidRDefault="00834D50" w:rsidP="004E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D50" w:rsidRPr="00C84F60" w:rsidTr="00D347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B576CF" w:rsidRDefault="00834D50" w:rsidP="00D66BF7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C84F6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«Экспериментально – исследовательская </w:t>
            </w:r>
            <w:r w:rsidRPr="00C84F6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деятельность детей  дошкольного возраста в </w:t>
            </w:r>
            <w:r w:rsidRPr="00C84F6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летний</w:t>
            </w:r>
            <w:r w:rsidRPr="00C84F6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834D50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D50" w:rsidRPr="00C84F60" w:rsidRDefault="00B46E51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50" w:rsidRPr="00C84F60" w:rsidRDefault="00B46E51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6E51" w:rsidRPr="00C84F60" w:rsidRDefault="002667FA" w:rsidP="00B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</w:t>
            </w:r>
            <w:r w:rsidR="00B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4D50" w:rsidRPr="00C84F60" w:rsidRDefault="00834D50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67FA" w:rsidRPr="00C84F60" w:rsidRDefault="002667FA" w:rsidP="00B90FB9">
      <w:pPr>
        <w:spacing w:after="120" w:line="211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1E1F" w:rsidRPr="00C84F60" w:rsidRDefault="00DA1E1F" w:rsidP="00B576CF">
      <w:pPr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color w:val="0000FF"/>
          <w:sz w:val="40"/>
          <w:szCs w:val="24"/>
        </w:rPr>
      </w:pPr>
      <w:r w:rsidRPr="00C84F60">
        <w:rPr>
          <w:rFonts w:ascii="Monotype Corsiva" w:eastAsia="Times New Roman" w:hAnsi="Monotype Corsiva" w:cs="Times New Roman"/>
          <w:b/>
          <w:color w:val="0000FF"/>
          <w:sz w:val="40"/>
          <w:szCs w:val="24"/>
        </w:rPr>
        <w:t>Информационная</w:t>
      </w:r>
    </w:p>
    <w:p w:rsidR="00B8381A" w:rsidRPr="00C84F60" w:rsidRDefault="00DA1E1F" w:rsidP="00B576CF">
      <w:pPr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color w:val="0000FF"/>
          <w:sz w:val="40"/>
          <w:szCs w:val="24"/>
        </w:rPr>
      </w:pPr>
      <w:r w:rsidRPr="00C84F60">
        <w:rPr>
          <w:rFonts w:ascii="Monotype Corsiva" w:eastAsia="Times New Roman" w:hAnsi="Monotype Corsiva" w:cs="Times New Roman"/>
          <w:b/>
          <w:color w:val="0000FF"/>
          <w:sz w:val="40"/>
          <w:szCs w:val="24"/>
        </w:rPr>
        <w:t>р</w:t>
      </w:r>
      <w:r w:rsidR="00B8381A" w:rsidRPr="00C84F60">
        <w:rPr>
          <w:rFonts w:ascii="Monotype Corsiva" w:eastAsia="Times New Roman" w:hAnsi="Monotype Corsiva" w:cs="Times New Roman"/>
          <w:b/>
          <w:color w:val="0000FF"/>
          <w:sz w:val="40"/>
          <w:szCs w:val="24"/>
        </w:rPr>
        <w:t>абота с родителями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843"/>
        <w:gridCol w:w="2693"/>
      </w:tblGrid>
      <w:tr w:rsidR="00B8381A" w:rsidRPr="00C84F60" w:rsidTr="0040706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  <w:p w:rsidR="00B8381A" w:rsidRPr="00C84F60" w:rsidRDefault="00B8381A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Срок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B8381A" w:rsidRPr="00C84F60" w:rsidTr="0040706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8024CF">
            <w:pPr>
              <w:numPr>
                <w:ilvl w:val="0"/>
                <w:numId w:val="2"/>
              </w:numPr>
              <w:tabs>
                <w:tab w:val="clear" w:pos="1980"/>
                <w:tab w:val="left" w:pos="0"/>
              </w:tabs>
              <w:spacing w:after="0" w:line="240" w:lineRule="auto"/>
              <w:ind w:left="142" w:hanging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«Уголка для родителей» в группах: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- режим дня на летний период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- рекомендации по экологическому воспитанию «Ребенок и природа»;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- рекомендации по познавательно- речевому  развитию  детей;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A" w:rsidRPr="00C84F60" w:rsidRDefault="00B8381A" w:rsidP="00D66BF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- Первая помощь: 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*«Солнечный удар»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*«Остерегайтесь клещей»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*«Ядовитые растения»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*«Предупреждение острых кишечных инфекций»</w:t>
            </w:r>
          </w:p>
          <w:p w:rsidR="00B8381A" w:rsidRPr="00C84F60" w:rsidRDefault="00B8381A" w:rsidP="00D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407067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Медсестра </w:t>
            </w:r>
          </w:p>
          <w:p w:rsidR="000D55ED" w:rsidRPr="00C84F60" w:rsidRDefault="000D55ED" w:rsidP="00D6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8381A" w:rsidRPr="00C84F60" w:rsidTr="0040706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D66BF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для родителей вновь поступивших детей: 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</w:t>
            </w:r>
          </w:p>
          <w:p w:rsidR="00B8381A" w:rsidRPr="00C84F60" w:rsidRDefault="00B8381A" w:rsidP="00D66BF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-информационный материал «Адаптация к условиям ДОУ» </w:t>
            </w:r>
          </w:p>
          <w:p w:rsidR="00B8381A" w:rsidRPr="00C84F60" w:rsidRDefault="00B8381A" w:rsidP="00D66B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ED" w:rsidRPr="00C84F60" w:rsidRDefault="004E4DFD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381A" w:rsidRPr="00C84F6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55ED"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DFD" w:rsidRPr="00C84F60" w:rsidRDefault="000D55ED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B46E51" w:rsidRPr="00C84F6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8381A" w:rsidRPr="00C84F60" w:rsidRDefault="00B46E51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381A" w:rsidRPr="00C84F60" w:rsidTr="0040706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D6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благоустройстве, озеленении участка и ремонте групп. </w:t>
            </w:r>
          </w:p>
          <w:p w:rsidR="00B8381A" w:rsidRPr="00C84F60" w:rsidRDefault="00B8381A" w:rsidP="00D66B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B8381A" w:rsidRPr="00C84F60" w:rsidRDefault="00B8381A" w:rsidP="00D66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  </w:t>
            </w:r>
          </w:p>
        </w:tc>
      </w:tr>
    </w:tbl>
    <w:p w:rsidR="00C84F60" w:rsidRDefault="00C84F60" w:rsidP="00B576CF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0F6F5B" w:rsidRPr="00C84F60" w:rsidRDefault="000F6F5B" w:rsidP="000F6F5B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00FF"/>
          <w:sz w:val="40"/>
          <w:szCs w:val="24"/>
        </w:rPr>
      </w:pPr>
      <w:r w:rsidRPr="00C84F60">
        <w:rPr>
          <w:rFonts w:ascii="Monotype Corsiva" w:eastAsia="Times New Roman" w:hAnsi="Monotype Corsiva" w:cs="Times New Roman"/>
          <w:b/>
          <w:color w:val="0000FF"/>
          <w:sz w:val="40"/>
          <w:szCs w:val="24"/>
        </w:rPr>
        <w:t xml:space="preserve">Проведение ремонтных </w:t>
      </w:r>
      <w:r w:rsidR="00956108" w:rsidRPr="00C84F60">
        <w:rPr>
          <w:rFonts w:ascii="Monotype Corsiva" w:eastAsia="Times New Roman" w:hAnsi="Monotype Corsiva" w:cs="Times New Roman"/>
          <w:b/>
          <w:color w:val="0000FF"/>
          <w:sz w:val="40"/>
          <w:szCs w:val="24"/>
        </w:rPr>
        <w:t>мероприятий и работ по благоустройству территории ДОУ</w:t>
      </w:r>
    </w:p>
    <w:p w:rsidR="000F6F5B" w:rsidRPr="00C84F60" w:rsidRDefault="000F6F5B" w:rsidP="000F6F5B">
      <w:pPr>
        <w:spacing w:after="0" w:line="240" w:lineRule="auto"/>
        <w:rPr>
          <w:rFonts w:ascii="Monotype Corsiva" w:eastAsia="Times New Roman" w:hAnsi="Monotype Corsiva" w:cs="Times New Roman"/>
          <w:color w:val="0000FF"/>
          <w:sz w:val="40"/>
          <w:szCs w:val="24"/>
        </w:rPr>
      </w:pPr>
      <w:r w:rsidRPr="00C84F60">
        <w:rPr>
          <w:rFonts w:ascii="Monotype Corsiva" w:eastAsia="Times New Roman" w:hAnsi="Monotype Corsiva" w:cs="Times New Roman"/>
          <w:color w:val="0000FF"/>
          <w:sz w:val="40"/>
          <w:szCs w:val="24"/>
        </w:rPr>
        <w:t> </w:t>
      </w:r>
    </w:p>
    <w:tbl>
      <w:tblPr>
        <w:tblW w:w="98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2085"/>
        <w:gridCol w:w="3195"/>
      </w:tblGrid>
      <w:tr w:rsidR="000F6F5B" w:rsidRPr="00C84F60" w:rsidTr="001D056A">
        <w:trPr>
          <w:trHeight w:val="543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5B28E3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0F6F5B"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рок</w:t>
            </w: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7D3925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0F6F5B" w:rsidRPr="00C84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тветственные</w:t>
            </w:r>
          </w:p>
          <w:p w:rsidR="007D3925" w:rsidRPr="00C84F60" w:rsidRDefault="007D3925" w:rsidP="008A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6F5B" w:rsidRPr="00C84F60" w:rsidTr="001D056A">
        <w:trPr>
          <w:trHeight w:val="559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DF3A9E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с</w:t>
            </w:r>
            <w:r w:rsidR="00C15022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убботник</w:t>
            </w: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15022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0F6F5B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уборка территории ДОУ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DF3A9E" w:rsidP="00DF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15022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август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D03FA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F6F5B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667FA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м. По АХЧ</w:t>
            </w:r>
          </w:p>
        </w:tc>
      </w:tr>
      <w:tr w:rsidR="000F6F5B" w:rsidRPr="00C84F60" w:rsidTr="001D056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C1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F5B" w:rsidRPr="00C84F60" w:rsidTr="001D056A">
        <w:trPr>
          <w:trHeight w:val="543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Косметический ремонт групп</w:t>
            </w:r>
          </w:p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2667FA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По АХЧ, </w:t>
            </w:r>
            <w:r w:rsidR="00C15022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C15022" w:rsidRPr="00C84F60" w:rsidTr="001D056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22" w:rsidRPr="00C84F60" w:rsidRDefault="00C15022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22" w:rsidRPr="00C84F60" w:rsidRDefault="00C15022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22" w:rsidRPr="00C84F60" w:rsidRDefault="00C15022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F5B" w:rsidRPr="00C84F60" w:rsidTr="001D056A">
        <w:trPr>
          <w:trHeight w:val="559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00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Покраска оборудования на игровых и спортивных площадках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0F6F5B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5B" w:rsidRPr="00C84F60" w:rsidRDefault="002667FA" w:rsidP="008A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АХЧ</w:t>
            </w:r>
            <w:r w:rsidR="000F6F5B" w:rsidRPr="00C84F60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групп</w:t>
            </w:r>
          </w:p>
        </w:tc>
      </w:tr>
    </w:tbl>
    <w:p w:rsidR="00C84F60" w:rsidRPr="00B576CF" w:rsidRDefault="00C84F60" w:rsidP="00B576CF">
      <w:pPr>
        <w:spacing w:after="0" w:line="240" w:lineRule="auto"/>
        <w:rPr>
          <w:rFonts w:ascii="Times New Roman" w:hAnsi="Times New Roman" w:cs="Times New Roman"/>
          <w:b/>
          <w:color w:val="8064A2" w:themeColor="accent4"/>
          <w:sz w:val="24"/>
          <w:szCs w:val="24"/>
        </w:rPr>
      </w:pPr>
    </w:p>
    <w:p w:rsidR="00C84F60" w:rsidRPr="00654DDD" w:rsidRDefault="00C84F60" w:rsidP="00C84F60">
      <w:pPr>
        <w:spacing w:after="0"/>
        <w:jc w:val="center"/>
        <w:rPr>
          <w:rFonts w:ascii="Monotype Corsiva" w:hAnsi="Monotype Corsiva" w:cs="Times New Roman"/>
          <w:b/>
          <w:color w:val="FF0066"/>
          <w:sz w:val="52"/>
          <w:szCs w:val="20"/>
        </w:rPr>
      </w:pPr>
      <w:r>
        <w:rPr>
          <w:rFonts w:ascii="Monotype Corsiva" w:hAnsi="Monotype Corsiva" w:cs="Times New Roman"/>
          <w:b/>
          <w:color w:val="FF0066"/>
          <w:sz w:val="52"/>
          <w:szCs w:val="20"/>
        </w:rPr>
        <w:t>«</w:t>
      </w:r>
      <w:r w:rsidR="00B576CF" w:rsidRPr="0010046D">
        <w:rPr>
          <w:rFonts w:ascii="Monotype Corsiva" w:eastAsia="Times New Roman" w:hAnsi="Monotype Corsiva" w:cs="Times New Roman"/>
          <w:b/>
          <w:i/>
          <w:color w:val="FF0066"/>
          <w:sz w:val="72"/>
          <w:szCs w:val="56"/>
        </w:rPr>
        <w:t>13 чудесных недель</w:t>
      </w:r>
      <w:r w:rsidRPr="00654DDD">
        <w:rPr>
          <w:rFonts w:ascii="Monotype Corsiva" w:hAnsi="Monotype Corsiva" w:cs="Times New Roman"/>
          <w:b/>
          <w:color w:val="FF0066"/>
          <w:sz w:val="52"/>
          <w:szCs w:val="20"/>
        </w:rPr>
        <w:t>»</w:t>
      </w:r>
    </w:p>
    <w:p w:rsidR="00C84F60" w:rsidRDefault="00C84F60" w:rsidP="00B576CF">
      <w:pPr>
        <w:spacing w:after="0" w:line="240" w:lineRule="auto"/>
        <w:ind w:left="360"/>
        <w:jc w:val="center"/>
        <w:rPr>
          <w:rFonts w:ascii="Monotype Corsiva" w:hAnsi="Monotype Corsiva"/>
          <w:b/>
          <w:i/>
          <w:color w:val="990099"/>
          <w:sz w:val="48"/>
          <w:szCs w:val="48"/>
        </w:rPr>
      </w:pPr>
      <w:r>
        <w:rPr>
          <w:rFonts w:ascii="Monotype Corsiva" w:hAnsi="Monotype Corsiva"/>
          <w:b/>
          <w:i/>
          <w:color w:val="990099"/>
          <w:sz w:val="48"/>
          <w:szCs w:val="48"/>
        </w:rPr>
        <w:t xml:space="preserve">Тематическое </w:t>
      </w:r>
      <w:r w:rsidRPr="00464481">
        <w:rPr>
          <w:rFonts w:ascii="Monotype Corsiva" w:hAnsi="Monotype Corsiva"/>
          <w:b/>
          <w:i/>
          <w:color w:val="990099"/>
          <w:sz w:val="48"/>
          <w:szCs w:val="48"/>
        </w:rPr>
        <w:t>планирование образовательной деятельности в летний период</w:t>
      </w:r>
    </w:p>
    <w:p w:rsidR="00C84F60" w:rsidRPr="00464481" w:rsidRDefault="00C84F60" w:rsidP="00C84F60">
      <w:pPr>
        <w:spacing w:after="0" w:line="240" w:lineRule="auto"/>
        <w:ind w:left="360"/>
        <w:jc w:val="center"/>
        <w:rPr>
          <w:rFonts w:ascii="Monotype Corsiva" w:hAnsi="Monotype Corsiva"/>
          <w:b/>
          <w:i/>
          <w:color w:val="FF0000"/>
          <w:sz w:val="48"/>
          <w:szCs w:val="4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5"/>
        <w:gridCol w:w="4730"/>
        <w:gridCol w:w="4004"/>
      </w:tblGrid>
      <w:tr w:rsidR="00C84F60" w:rsidTr="00C71EE4">
        <w:trPr>
          <w:trHeight w:val="319"/>
        </w:trPr>
        <w:tc>
          <w:tcPr>
            <w:tcW w:w="959" w:type="dxa"/>
          </w:tcPr>
          <w:p w:rsidR="00C84F60" w:rsidRPr="00464481" w:rsidRDefault="00C84F60" w:rsidP="00C71E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C84F60" w:rsidRPr="00464481" w:rsidRDefault="00C84F60" w:rsidP="00C71E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Тематическая неделя</w:t>
            </w:r>
            <w:r w:rsidRPr="0046448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456" w:type="dxa"/>
          </w:tcPr>
          <w:p w:rsidR="00C84F60" w:rsidRPr="00464481" w:rsidRDefault="00C84F60" w:rsidP="00C71E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46448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Итоговое мероприятие</w:t>
            </w:r>
          </w:p>
        </w:tc>
      </w:tr>
      <w:tr w:rsidR="00C84F60" w:rsidTr="00C71EE4">
        <w:trPr>
          <w:trHeight w:val="455"/>
        </w:trPr>
        <w:tc>
          <w:tcPr>
            <w:tcW w:w="14786" w:type="dxa"/>
            <w:gridSpan w:val="3"/>
          </w:tcPr>
          <w:p w:rsidR="00C84F60" w:rsidRPr="0014458B" w:rsidRDefault="00C84F60" w:rsidP="00C71EE4">
            <w:pPr>
              <w:jc w:val="center"/>
              <w:rPr>
                <w:rFonts w:ascii="Monotype Corsiva" w:hAnsi="Monotype Corsiva"/>
                <w:b/>
                <w:color w:val="33CC33"/>
              </w:rPr>
            </w:pPr>
            <w:r w:rsidRPr="0014458B">
              <w:rPr>
                <w:rFonts w:ascii="Monotype Corsiva" w:hAnsi="Monotype Corsiva"/>
                <w:b/>
                <w:color w:val="33CC33"/>
                <w:sz w:val="40"/>
              </w:rPr>
              <w:t>Июнь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4458B" w:rsidRDefault="00C84F60" w:rsidP="00B076C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4326E7" w:rsidRDefault="00C84F60" w:rsidP="00C71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 на неведомых дорожках</w:t>
            </w:r>
            <w:r w:rsidRPr="004326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 Пушкин</w:t>
            </w:r>
          </w:p>
        </w:tc>
        <w:tc>
          <w:tcPr>
            <w:tcW w:w="6456" w:type="dxa"/>
          </w:tcPr>
          <w:p w:rsidR="00C84F60" w:rsidRPr="004326E7" w:rsidRDefault="00C84F60" w:rsidP="00C71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сказки для малышей  (по выбору)</w:t>
            </w:r>
          </w:p>
        </w:tc>
      </w:tr>
      <w:tr w:rsidR="00C84F60" w:rsidTr="00C71EE4">
        <w:trPr>
          <w:trHeight w:val="258"/>
        </w:trPr>
        <w:tc>
          <w:tcPr>
            <w:tcW w:w="959" w:type="dxa"/>
          </w:tcPr>
          <w:p w:rsidR="00C84F60" w:rsidRPr="0014458B" w:rsidRDefault="00C84F60" w:rsidP="00B076C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6D0A52" w:rsidRDefault="00C84F60" w:rsidP="00C71EE4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4F60" w:rsidRPr="004326E7" w:rsidRDefault="00C84F60" w:rsidP="00C71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E7">
              <w:rPr>
                <w:rFonts w:ascii="Times New Roman" w:hAnsi="Times New Roman" w:cs="Times New Roman"/>
                <w:sz w:val="28"/>
                <w:szCs w:val="28"/>
              </w:rPr>
              <w:t xml:space="preserve">«Школа Аркадия </w:t>
            </w:r>
            <w:proofErr w:type="spellStart"/>
            <w:r w:rsidRPr="004326E7">
              <w:rPr>
                <w:rFonts w:ascii="Times New Roman" w:hAnsi="Times New Roman" w:cs="Times New Roman"/>
                <w:sz w:val="28"/>
                <w:szCs w:val="28"/>
              </w:rPr>
              <w:t>Паровозова</w:t>
            </w:r>
            <w:proofErr w:type="spellEnd"/>
            <w:r w:rsidRPr="004326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456" w:type="dxa"/>
          </w:tcPr>
          <w:p w:rsidR="00C84F60" w:rsidRPr="004326E7" w:rsidRDefault="00C84F60" w:rsidP="00C71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«Турист Гоша в городе» - развлечение 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4458B" w:rsidRDefault="00C84F60" w:rsidP="00B076C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6D0A52" w:rsidRDefault="00C84F60" w:rsidP="00C71EE4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C84F60" w:rsidRPr="004326E7" w:rsidRDefault="00C84F60" w:rsidP="00C71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Чингачкук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большой змей в гостях у малыша Лола»</w:t>
            </w:r>
          </w:p>
        </w:tc>
        <w:tc>
          <w:tcPr>
            <w:tcW w:w="6456" w:type="dxa"/>
          </w:tcPr>
          <w:p w:rsidR="00C84F60" w:rsidRPr="004326E7" w:rsidRDefault="00C84F60" w:rsidP="00C71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Спортивное развлечение в виде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индейцев»</w:t>
            </w:r>
          </w:p>
        </w:tc>
      </w:tr>
      <w:tr w:rsidR="00C84F60" w:rsidTr="00C71EE4">
        <w:trPr>
          <w:trHeight w:val="273"/>
        </w:trPr>
        <w:tc>
          <w:tcPr>
            <w:tcW w:w="14786" w:type="dxa"/>
            <w:gridSpan w:val="3"/>
          </w:tcPr>
          <w:p w:rsidR="00C84F60" w:rsidRPr="0014458B" w:rsidRDefault="00C84F60" w:rsidP="00C71EE4">
            <w:pPr>
              <w:jc w:val="center"/>
              <w:rPr>
                <w:rFonts w:ascii="Monotype Corsiva" w:hAnsi="Monotype Corsiva" w:cs="Times New Roman"/>
                <w:b/>
                <w:color w:val="FF0066"/>
                <w:sz w:val="24"/>
                <w:szCs w:val="24"/>
              </w:rPr>
            </w:pPr>
            <w:r w:rsidRPr="0014458B">
              <w:rPr>
                <w:rFonts w:ascii="Monotype Corsiva" w:hAnsi="Monotype Corsiva" w:cs="Times New Roman"/>
                <w:b/>
                <w:color w:val="FF0066"/>
                <w:sz w:val="36"/>
                <w:szCs w:val="24"/>
              </w:rPr>
              <w:t>Июль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4458B" w:rsidRDefault="00C84F60" w:rsidP="00B076C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1178B7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«Мама, папа, я – любимая семья»</w:t>
            </w:r>
          </w:p>
        </w:tc>
        <w:tc>
          <w:tcPr>
            <w:tcW w:w="6456" w:type="dxa"/>
          </w:tcPr>
          <w:p w:rsidR="00C84F60" w:rsidRPr="001178B7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8B7">
              <w:rPr>
                <w:rFonts w:ascii="Times New Roman" w:hAnsi="Times New Roman" w:cs="Times New Roman"/>
                <w:sz w:val="28"/>
                <w:szCs w:val="28"/>
              </w:rPr>
              <w:t>«Ромашковое счастье»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день ромашек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4458B" w:rsidRDefault="00C84F60" w:rsidP="00B076C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1178B7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Айболита»</w:t>
            </w:r>
          </w:p>
        </w:tc>
        <w:tc>
          <w:tcPr>
            <w:tcW w:w="6456" w:type="dxa"/>
          </w:tcPr>
          <w:p w:rsidR="00C84F60" w:rsidRPr="001178B7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«Ежик и здоровье» - спортивный досуг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4458B" w:rsidRDefault="00C84F60" w:rsidP="00B076C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1178B7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все  знать» (насекомые)</w:t>
            </w:r>
          </w:p>
        </w:tc>
        <w:tc>
          <w:tcPr>
            <w:tcW w:w="6456" w:type="dxa"/>
          </w:tcPr>
          <w:p w:rsidR="00C84F60" w:rsidRPr="001178B7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майского жука» - развлечение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4458B" w:rsidRDefault="00C84F60" w:rsidP="00B076C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1178B7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«Морской круиз»</w:t>
            </w:r>
          </w:p>
        </w:tc>
        <w:tc>
          <w:tcPr>
            <w:tcW w:w="6456" w:type="dxa"/>
          </w:tcPr>
          <w:p w:rsidR="00C84F60" w:rsidRPr="001178B7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царстве Морского царя» - развлечение</w:t>
            </w:r>
          </w:p>
        </w:tc>
      </w:tr>
      <w:tr w:rsidR="00C84F60" w:rsidTr="00C71EE4">
        <w:trPr>
          <w:trHeight w:val="273"/>
        </w:trPr>
        <w:tc>
          <w:tcPr>
            <w:tcW w:w="14786" w:type="dxa"/>
            <w:gridSpan w:val="3"/>
          </w:tcPr>
          <w:p w:rsidR="00C84F60" w:rsidRPr="001178B7" w:rsidRDefault="00C84F60" w:rsidP="00C71EE4">
            <w:pPr>
              <w:jc w:val="center"/>
              <w:rPr>
                <w:rFonts w:ascii="Monotype Corsiva" w:hAnsi="Monotype Corsiva" w:cs="Times New Roman"/>
                <w:b/>
                <w:color w:val="CC0000"/>
                <w:sz w:val="24"/>
                <w:szCs w:val="24"/>
              </w:rPr>
            </w:pPr>
            <w:r w:rsidRPr="001178B7">
              <w:rPr>
                <w:rFonts w:ascii="Monotype Corsiva" w:hAnsi="Monotype Corsiva" w:cs="Times New Roman"/>
                <w:b/>
                <w:color w:val="CC0000"/>
                <w:sz w:val="36"/>
                <w:szCs w:val="24"/>
              </w:rPr>
              <w:t>Август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178B7" w:rsidRDefault="00C84F60" w:rsidP="00B076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C73BB8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BB8">
              <w:rPr>
                <w:rFonts w:ascii="Times New Roman" w:hAnsi="Times New Roman" w:cs="Times New Roman"/>
                <w:sz w:val="28"/>
                <w:szCs w:val="28"/>
              </w:rPr>
              <w:t>«Школа профессора Николя»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эксперементальная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6456" w:type="dxa"/>
          </w:tcPr>
          <w:p w:rsidR="00C84F60" w:rsidRPr="00C73BB8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«Новые приключения Буратино» 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178B7" w:rsidRDefault="00C84F60" w:rsidP="00B076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C73BB8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«Разноцветная планета» - огород, сад.</w:t>
            </w:r>
          </w:p>
        </w:tc>
        <w:tc>
          <w:tcPr>
            <w:tcW w:w="6456" w:type="dxa"/>
          </w:tcPr>
          <w:p w:rsidR="00C84F60" w:rsidRPr="00C73BB8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 «У Лола и детворы»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178B7" w:rsidRDefault="00C84F60" w:rsidP="00B076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C73BB8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«Олимпийская деревня»</w:t>
            </w:r>
          </w:p>
        </w:tc>
        <w:tc>
          <w:tcPr>
            <w:tcW w:w="6456" w:type="dxa"/>
          </w:tcPr>
          <w:p w:rsidR="00C84F60" w:rsidRPr="00C73BB8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Малые Олимпийские игры</w:t>
            </w:r>
          </w:p>
        </w:tc>
      </w:tr>
      <w:tr w:rsidR="00C84F60" w:rsidTr="00C71EE4">
        <w:trPr>
          <w:trHeight w:val="273"/>
        </w:trPr>
        <w:tc>
          <w:tcPr>
            <w:tcW w:w="959" w:type="dxa"/>
          </w:tcPr>
          <w:p w:rsidR="00C84F60" w:rsidRPr="001178B7" w:rsidRDefault="00C84F60" w:rsidP="00B076C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F60" w:rsidRPr="00C73BB8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 свиданья, Лол!»</w:t>
            </w:r>
          </w:p>
        </w:tc>
        <w:tc>
          <w:tcPr>
            <w:tcW w:w="6456" w:type="dxa"/>
          </w:tcPr>
          <w:p w:rsidR="00C84F60" w:rsidRPr="00C73BB8" w:rsidRDefault="00C84F60" w:rsidP="00C7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и лето прошло!» - досуг</w:t>
            </w:r>
          </w:p>
        </w:tc>
      </w:tr>
    </w:tbl>
    <w:p w:rsidR="00C84F60" w:rsidRDefault="00C84F60" w:rsidP="00C84F60">
      <w:pPr>
        <w:spacing w:after="0"/>
      </w:pPr>
    </w:p>
    <w:p w:rsidR="00C84F60" w:rsidRDefault="00C84F60" w:rsidP="00C84F60">
      <w:pPr>
        <w:spacing w:after="0"/>
      </w:pPr>
    </w:p>
    <w:p w:rsidR="00C84F60" w:rsidRDefault="00C84F60" w:rsidP="00C84F60">
      <w:pPr>
        <w:spacing w:after="0"/>
      </w:pPr>
    </w:p>
    <w:p w:rsidR="00C84F60" w:rsidRDefault="00C84F60" w:rsidP="00C84F60">
      <w:pPr>
        <w:spacing w:after="0"/>
        <w:jc w:val="right"/>
        <w:rPr>
          <w:rFonts w:ascii="Times New Roman" w:hAnsi="Times New Roman" w:cs="Times New Roman"/>
          <w:color w:val="0000FF"/>
          <w:sz w:val="28"/>
        </w:rPr>
      </w:pPr>
    </w:p>
    <w:p w:rsidR="00B576CF" w:rsidRDefault="00B576CF" w:rsidP="001D056A">
      <w:pPr>
        <w:spacing w:after="0"/>
        <w:rPr>
          <w:rFonts w:ascii="Times New Roman" w:hAnsi="Times New Roman" w:cs="Times New Roman"/>
          <w:color w:val="0000FF"/>
          <w:sz w:val="28"/>
        </w:rPr>
      </w:pPr>
    </w:p>
    <w:p w:rsidR="00C84F60" w:rsidRPr="00A26CBB" w:rsidRDefault="00C84F60" w:rsidP="00C84F60">
      <w:pPr>
        <w:spacing w:after="0"/>
        <w:jc w:val="right"/>
        <w:rPr>
          <w:rFonts w:ascii="Times New Roman" w:hAnsi="Times New Roman" w:cs="Times New Roman"/>
          <w:color w:val="0000FF"/>
          <w:sz w:val="28"/>
        </w:rPr>
      </w:pPr>
      <w:r w:rsidRPr="00A26CBB">
        <w:rPr>
          <w:rFonts w:ascii="Times New Roman" w:hAnsi="Times New Roman" w:cs="Times New Roman"/>
          <w:color w:val="0000FF"/>
          <w:sz w:val="28"/>
        </w:rPr>
        <w:lastRenderedPageBreak/>
        <w:t>Приложение 1</w:t>
      </w:r>
    </w:p>
    <w:p w:rsidR="00C84F60" w:rsidRPr="00A26CBB" w:rsidRDefault="00C84F60" w:rsidP="00C84F60">
      <w:pPr>
        <w:spacing w:after="0"/>
        <w:jc w:val="right"/>
        <w:rPr>
          <w:rFonts w:ascii="Times New Roman" w:hAnsi="Times New Roman" w:cs="Times New Roman"/>
          <w:color w:val="0000FF"/>
          <w:sz w:val="28"/>
        </w:rPr>
      </w:pPr>
    </w:p>
    <w:p w:rsidR="00C84F60" w:rsidRPr="00E46DA0" w:rsidRDefault="00C84F60" w:rsidP="00C84F60">
      <w:pPr>
        <w:spacing w:after="0"/>
        <w:jc w:val="center"/>
        <w:rPr>
          <w:rFonts w:ascii="Times New Roman" w:hAnsi="Times New Roman" w:cs="Times New Roman"/>
          <w:b/>
          <w:color w:val="0000FF"/>
          <w:sz w:val="36"/>
        </w:rPr>
      </w:pPr>
      <w:r w:rsidRPr="00E46DA0">
        <w:rPr>
          <w:rFonts w:ascii="Times New Roman" w:hAnsi="Times New Roman" w:cs="Times New Roman"/>
          <w:b/>
          <w:color w:val="0000FF"/>
          <w:sz w:val="36"/>
        </w:rPr>
        <w:t xml:space="preserve">План мероприятий к </w:t>
      </w:r>
      <w:r w:rsidR="00C71EE4">
        <w:rPr>
          <w:rFonts w:ascii="Times New Roman" w:hAnsi="Times New Roman" w:cs="Times New Roman"/>
          <w:b/>
          <w:color w:val="0000FF"/>
          <w:sz w:val="36"/>
        </w:rPr>
        <w:t>празднованию города</w:t>
      </w:r>
      <w:r w:rsidRPr="00E46DA0">
        <w:rPr>
          <w:rFonts w:ascii="Times New Roman" w:hAnsi="Times New Roman" w:cs="Times New Roman"/>
          <w:b/>
          <w:color w:val="0000FF"/>
          <w:sz w:val="36"/>
        </w:rPr>
        <w:t>.</w:t>
      </w:r>
    </w:p>
    <w:p w:rsidR="00C84F60" w:rsidRPr="00A26CBB" w:rsidRDefault="00C84F60" w:rsidP="00C84F60">
      <w:pPr>
        <w:spacing w:after="0"/>
        <w:jc w:val="center"/>
        <w:rPr>
          <w:rFonts w:ascii="Times New Roman" w:hAnsi="Times New Roman" w:cs="Times New Roman"/>
          <w:color w:val="0000FF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4"/>
        <w:gridCol w:w="5508"/>
        <w:gridCol w:w="3027"/>
      </w:tblGrid>
      <w:tr w:rsidR="00C84F60" w:rsidRPr="00A26CBB" w:rsidTr="00C71EE4">
        <w:tc>
          <w:tcPr>
            <w:tcW w:w="1242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  <w:r w:rsidRPr="00A26CBB">
              <w:rPr>
                <w:rFonts w:ascii="Times New Roman" w:hAnsi="Times New Roman" w:cs="Times New Roman"/>
                <w:color w:val="0000FF"/>
                <w:sz w:val="28"/>
              </w:rPr>
              <w:t>№</w:t>
            </w:r>
          </w:p>
        </w:tc>
        <w:tc>
          <w:tcPr>
            <w:tcW w:w="8615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  <w:r w:rsidRPr="00A26CBB">
              <w:rPr>
                <w:rFonts w:ascii="Times New Roman" w:hAnsi="Times New Roman" w:cs="Times New Roman"/>
                <w:color w:val="0000FF"/>
                <w:sz w:val="28"/>
              </w:rPr>
              <w:t>Мероприятие</w:t>
            </w:r>
          </w:p>
        </w:tc>
        <w:tc>
          <w:tcPr>
            <w:tcW w:w="4929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  <w:r w:rsidRPr="00A26CBB">
              <w:rPr>
                <w:rFonts w:ascii="Times New Roman" w:hAnsi="Times New Roman" w:cs="Times New Roman"/>
                <w:color w:val="0000FF"/>
                <w:sz w:val="28"/>
              </w:rPr>
              <w:t xml:space="preserve">Дата </w:t>
            </w:r>
          </w:p>
        </w:tc>
      </w:tr>
      <w:tr w:rsidR="00C84F60" w:rsidRPr="00A26CBB" w:rsidTr="00C71EE4">
        <w:tc>
          <w:tcPr>
            <w:tcW w:w="1242" w:type="dxa"/>
          </w:tcPr>
          <w:p w:rsidR="00C84F60" w:rsidRPr="00A26CBB" w:rsidRDefault="00C84F60" w:rsidP="00B076C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  <w:tc>
          <w:tcPr>
            <w:tcW w:w="8615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  <w:r w:rsidRPr="00A26CBB">
              <w:rPr>
                <w:rFonts w:ascii="Times New Roman" w:hAnsi="Times New Roman" w:cs="Times New Roman"/>
                <w:color w:val="0000FF"/>
                <w:sz w:val="28"/>
              </w:rPr>
              <w:t>Акция «Поздравь прохожих с Днем рождения района»</w:t>
            </w:r>
          </w:p>
        </w:tc>
        <w:tc>
          <w:tcPr>
            <w:tcW w:w="4929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</w:tr>
      <w:tr w:rsidR="00C84F60" w:rsidRPr="00A26CBB" w:rsidTr="00C71EE4">
        <w:tc>
          <w:tcPr>
            <w:tcW w:w="1242" w:type="dxa"/>
          </w:tcPr>
          <w:p w:rsidR="00C84F60" w:rsidRPr="00A26CBB" w:rsidRDefault="00C84F60" w:rsidP="00B076C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  <w:tc>
          <w:tcPr>
            <w:tcW w:w="8615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  <w:proofErr w:type="spellStart"/>
            <w:r w:rsidRPr="00A26CBB">
              <w:rPr>
                <w:rFonts w:ascii="Times New Roman" w:hAnsi="Times New Roman" w:cs="Times New Roman"/>
                <w:color w:val="0000FF"/>
                <w:sz w:val="28"/>
              </w:rPr>
              <w:t>Квест</w:t>
            </w:r>
            <w:proofErr w:type="spellEnd"/>
            <w:r w:rsidRPr="00A26CBB">
              <w:rPr>
                <w:rFonts w:ascii="Times New Roman" w:hAnsi="Times New Roman" w:cs="Times New Roman"/>
                <w:color w:val="0000FF"/>
                <w:sz w:val="28"/>
              </w:rPr>
              <w:t xml:space="preserve"> – игра с родителями «По улицам родного района»</w:t>
            </w:r>
          </w:p>
        </w:tc>
        <w:tc>
          <w:tcPr>
            <w:tcW w:w="4929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</w:tr>
      <w:tr w:rsidR="00C84F60" w:rsidRPr="00A26CBB" w:rsidTr="00C71EE4">
        <w:tc>
          <w:tcPr>
            <w:tcW w:w="1242" w:type="dxa"/>
          </w:tcPr>
          <w:p w:rsidR="00C84F60" w:rsidRPr="00A26CBB" w:rsidRDefault="00C84F60" w:rsidP="00B076C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  <w:tc>
          <w:tcPr>
            <w:tcW w:w="8615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  <w:proofErr w:type="spellStart"/>
            <w:r w:rsidRPr="00A26CBB">
              <w:rPr>
                <w:rFonts w:ascii="Times New Roman" w:hAnsi="Times New Roman" w:cs="Times New Roman"/>
                <w:color w:val="0000FF"/>
                <w:sz w:val="28"/>
              </w:rPr>
              <w:t>Флешмоб</w:t>
            </w:r>
            <w:proofErr w:type="spellEnd"/>
            <w:r w:rsidRPr="00A26CBB">
              <w:rPr>
                <w:rFonts w:ascii="Times New Roman" w:hAnsi="Times New Roman" w:cs="Times New Roman"/>
                <w:color w:val="0000FF"/>
                <w:sz w:val="28"/>
              </w:rPr>
              <w:t xml:space="preserve"> на улице «Милый сердцу уголок»</w:t>
            </w:r>
          </w:p>
        </w:tc>
        <w:tc>
          <w:tcPr>
            <w:tcW w:w="4929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</w:tr>
      <w:tr w:rsidR="00C84F60" w:rsidRPr="00A26CBB" w:rsidTr="00C71EE4">
        <w:tc>
          <w:tcPr>
            <w:tcW w:w="1242" w:type="dxa"/>
          </w:tcPr>
          <w:p w:rsidR="00C84F60" w:rsidRPr="00A26CBB" w:rsidRDefault="00C84F60" w:rsidP="00B076C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  <w:tc>
          <w:tcPr>
            <w:tcW w:w="8615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  <w:r w:rsidRPr="00A26CBB">
              <w:rPr>
                <w:rFonts w:ascii="Times New Roman" w:hAnsi="Times New Roman" w:cs="Times New Roman"/>
                <w:color w:val="0000FF"/>
                <w:sz w:val="28"/>
              </w:rPr>
              <w:t>«Вальс поколений»</w:t>
            </w:r>
          </w:p>
        </w:tc>
        <w:tc>
          <w:tcPr>
            <w:tcW w:w="4929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</w:tr>
      <w:tr w:rsidR="00C84F60" w:rsidRPr="00A26CBB" w:rsidTr="00C71EE4">
        <w:tc>
          <w:tcPr>
            <w:tcW w:w="1242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  <w:tc>
          <w:tcPr>
            <w:tcW w:w="8615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  <w:tc>
          <w:tcPr>
            <w:tcW w:w="4929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</w:tr>
      <w:tr w:rsidR="00C84F60" w:rsidRPr="00A26CBB" w:rsidTr="00C71EE4">
        <w:tc>
          <w:tcPr>
            <w:tcW w:w="1242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  <w:tc>
          <w:tcPr>
            <w:tcW w:w="8615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  <w:tc>
          <w:tcPr>
            <w:tcW w:w="4929" w:type="dxa"/>
          </w:tcPr>
          <w:p w:rsidR="00C84F60" w:rsidRPr="00A26CBB" w:rsidRDefault="00C84F60" w:rsidP="00C71EE4">
            <w:pPr>
              <w:jc w:val="center"/>
              <w:rPr>
                <w:rFonts w:ascii="Times New Roman" w:hAnsi="Times New Roman" w:cs="Times New Roman"/>
                <w:color w:val="0000FF"/>
                <w:sz w:val="28"/>
              </w:rPr>
            </w:pPr>
          </w:p>
        </w:tc>
      </w:tr>
    </w:tbl>
    <w:p w:rsidR="00C84F60" w:rsidRDefault="00C84F60" w:rsidP="00C84F60">
      <w:pPr>
        <w:spacing w:after="0"/>
        <w:jc w:val="center"/>
      </w:pPr>
    </w:p>
    <w:p w:rsidR="00C84F60" w:rsidRDefault="00C84F60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84F60" w:rsidRDefault="00C84F60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84F60" w:rsidRDefault="00C84F60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84F60" w:rsidRDefault="00C84F60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84F60" w:rsidRDefault="00C84F60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84F60" w:rsidRDefault="00C84F60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Default="00C71EE4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84F60" w:rsidRDefault="00C84F60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71EE4" w:rsidRPr="000018E8" w:rsidRDefault="00C71EE4" w:rsidP="00C71EE4">
      <w:pPr>
        <w:spacing w:after="0" w:line="360" w:lineRule="auto"/>
        <w:jc w:val="center"/>
        <w:rPr>
          <w:rFonts w:ascii="Monotype Corsiva" w:hAnsi="Monotype Corsiva" w:cs="Times New Roman"/>
          <w:b/>
          <w:color w:val="0000CC"/>
          <w:sz w:val="40"/>
          <w:szCs w:val="40"/>
        </w:rPr>
      </w:pPr>
      <w:r w:rsidRPr="000018E8">
        <w:rPr>
          <w:rFonts w:ascii="Monotype Corsiva" w:hAnsi="Monotype Corsiva" w:cs="Times New Roman"/>
          <w:b/>
          <w:color w:val="0000CC"/>
          <w:sz w:val="40"/>
          <w:szCs w:val="40"/>
        </w:rPr>
        <w:lastRenderedPageBreak/>
        <w:t>Перспективный план мероприятий с детьми</w:t>
      </w:r>
    </w:p>
    <w:tbl>
      <w:tblPr>
        <w:tblStyle w:val="13"/>
        <w:tblW w:w="9889" w:type="dxa"/>
        <w:tblLook w:val="04A0" w:firstRow="1" w:lastRow="0" w:firstColumn="1" w:lastColumn="0" w:noHBand="0" w:noVBand="1"/>
      </w:tblPr>
      <w:tblGrid>
        <w:gridCol w:w="3085"/>
        <w:gridCol w:w="4130"/>
        <w:gridCol w:w="2674"/>
      </w:tblGrid>
      <w:tr w:rsidR="00C71EE4" w:rsidRPr="00C71EE4" w:rsidTr="00B076CC">
        <w:tc>
          <w:tcPr>
            <w:tcW w:w="3085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проведения. 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4130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EE4" w:rsidRPr="00C71EE4" w:rsidTr="008B26D3"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«Здравствуй, лето</w:t>
            </w:r>
            <w:proofErr w:type="gramStart"/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proofErr w:type="gramEnd"/>
          </w:p>
        </w:tc>
      </w:tr>
      <w:tr w:rsidR="00C71EE4" w:rsidRPr="00C71EE4" w:rsidTr="00B076CC">
        <w:tc>
          <w:tcPr>
            <w:tcW w:w="30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03.06.19 -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защиты детей.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Беседа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«Лето снова с нами»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Праздник-развлечение «Страна детства».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Стендовая информация для родителей «Права детей».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«Дети и лето».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уководитель,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EE4" w:rsidRPr="00C71EE4" w:rsidTr="00B076CC">
        <w:trPr>
          <w:trHeight w:val="1140"/>
        </w:trPr>
        <w:tc>
          <w:tcPr>
            <w:tcW w:w="3085" w:type="dxa"/>
          </w:tcPr>
          <w:p w:rsidR="00C71EE4" w:rsidRPr="00C71EE4" w:rsidRDefault="00C71EE4" w:rsidP="00B076C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04.06.19 -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русских народных сказок».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русских народных сказок.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иллюстраций.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-Драматизация любимых сказок.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«Моя любимая сказка».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B076CC">
        <w:trPr>
          <w:trHeight w:val="1464"/>
        </w:trPr>
        <w:tc>
          <w:tcPr>
            <w:tcW w:w="30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05.06.19 -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охраны окружающей среды (День эколога).</w:t>
            </w: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Экологическая тропа 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природы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на тему «</w:t>
            </w:r>
            <w:proofErr w:type="spell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– юные защитники природы».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B076CC">
        <w:trPr>
          <w:trHeight w:val="996"/>
        </w:trPr>
        <w:tc>
          <w:tcPr>
            <w:tcW w:w="30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06.06.19 -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Пушкинский день России (День русского языка).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-Беседа 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«Знакомьтесь, сказочник!»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по творчеству </w:t>
            </w:r>
            <w:proofErr w:type="spell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на общем стенде детских рисунков «Любимый сказочный герой».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«Кто смешнее придумает название».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-Дидактическая игра «Дорисуй героя».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B076CC">
        <w:trPr>
          <w:trHeight w:val="300"/>
        </w:trPr>
        <w:tc>
          <w:tcPr>
            <w:tcW w:w="3085" w:type="dxa"/>
          </w:tcPr>
          <w:p w:rsidR="00C71EE4" w:rsidRPr="00C71EE4" w:rsidRDefault="00C71EE4" w:rsidP="0008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07.06.19 </w:t>
            </w:r>
            <w:r w:rsidR="0008707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7E">
              <w:rPr>
                <w:rFonts w:ascii="Times New Roman" w:hAnsi="Times New Roman" w:cs="Times New Roman"/>
                <w:sz w:val="24"/>
                <w:szCs w:val="24"/>
              </w:rPr>
              <w:t>«Морской круиз»</w:t>
            </w: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о водном мире.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«Водный транспорт».</w:t>
            </w:r>
          </w:p>
          <w:p w:rsid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правилами поведения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воде.</w:t>
            </w:r>
          </w:p>
          <w:p w:rsidR="0008707E" w:rsidRPr="0008707E" w:rsidRDefault="0008707E" w:rsidP="00C71EE4">
            <w:pP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08707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Игра – путешествие «По дну океана вместе с Русалочкой»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Конкурс рисунков «Морские обитатели».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C71EE4" w:rsidRPr="00C71EE4" w:rsidTr="008B26D3">
        <w:trPr>
          <w:trHeight w:val="300"/>
        </w:trPr>
        <w:tc>
          <w:tcPr>
            <w:tcW w:w="9889" w:type="dxa"/>
            <w:gridSpan w:val="3"/>
          </w:tcPr>
          <w:p w:rsidR="00C71EE4" w:rsidRPr="00C71EE4" w:rsidRDefault="00C71EE4" w:rsidP="004D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 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="004D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Детство – это ты и я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!»</w:t>
            </w:r>
          </w:p>
        </w:tc>
      </w:tr>
      <w:tr w:rsidR="00C71EE4" w:rsidRPr="00C71EE4" w:rsidTr="00B076CC">
        <w:trPr>
          <w:trHeight w:val="468"/>
        </w:trPr>
        <w:tc>
          <w:tcPr>
            <w:tcW w:w="3085" w:type="dxa"/>
          </w:tcPr>
          <w:p w:rsid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10.06.19 -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друзей.</w:t>
            </w:r>
            <w:r w:rsidR="0008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07E" w:rsidRPr="00C71EE4" w:rsidRDefault="0008707E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</w:t>
            </w:r>
            <w:r w:rsidR="007D54E2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Беседы: «Кто такой друг?», «Для чего нужны друзья».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/и на прогулке: «Классики», «Скакалки», «Мышеловка», «</w:t>
            </w:r>
            <w:proofErr w:type="spell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», «Карусели».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-Рисование портрета друга.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B076CC">
        <w:trPr>
          <w:trHeight w:val="508"/>
        </w:trPr>
        <w:tc>
          <w:tcPr>
            <w:tcW w:w="3085" w:type="dxa"/>
          </w:tcPr>
          <w:p w:rsidR="0008707E" w:rsidRDefault="00C71EE4" w:rsidP="000870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11.06.19 -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7E">
              <w:rPr>
                <w:rFonts w:ascii="Times New Roman" w:hAnsi="Times New Roman" w:cs="Times New Roman"/>
                <w:sz w:val="24"/>
                <w:szCs w:val="24"/>
              </w:rPr>
              <w:t xml:space="preserve"> Школа Аркадия </w:t>
            </w:r>
            <w:proofErr w:type="spellStart"/>
            <w:r w:rsidR="0008707E"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 w:rsidR="0008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EE4" w:rsidRPr="0008707E" w:rsidRDefault="00C71EE4" w:rsidP="000870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ПДД</w:t>
            </w:r>
            <w:r w:rsidR="00087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Спортивные упражнения: закрепление ПДД на площадке с дорожной разметкой.</w:t>
            </w:r>
          </w:p>
          <w:p w:rsidR="00C71EE4" w:rsidRPr="00C71EE4" w:rsidRDefault="00C71EE4" w:rsidP="00C71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Сюжетно-ролевая игра «ДПС».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Творческая мастерская: рисование иллюстраций по 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чтение стихов и рассказов.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B076CC">
        <w:trPr>
          <w:trHeight w:val="699"/>
        </w:trPr>
        <w:tc>
          <w:tcPr>
            <w:tcW w:w="30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13.06.19 -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России. (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12.06.2019)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 альбомов «Столица - Москва».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Беседы: «</w:t>
            </w:r>
            <w:r w:rsidR="000018E8">
              <w:rPr>
                <w:rFonts w:ascii="Times New Roman" w:hAnsi="Times New Roman" w:cs="Times New Roman"/>
                <w:sz w:val="24"/>
                <w:szCs w:val="24"/>
              </w:rPr>
              <w:t>Бурятия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– родина моя», «Наш флаг и наш герб».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00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рисунков </w:t>
            </w:r>
            <w:r w:rsidR="0000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город».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</w:tc>
      </w:tr>
      <w:tr w:rsidR="00C71EE4" w:rsidRPr="00C71EE4" w:rsidTr="00B076CC">
        <w:trPr>
          <w:trHeight w:val="540"/>
        </w:trPr>
        <w:tc>
          <w:tcPr>
            <w:tcW w:w="3085" w:type="dxa"/>
          </w:tcPr>
          <w:p w:rsidR="00C71EE4" w:rsidRPr="00C71EE4" w:rsidRDefault="00C71EE4" w:rsidP="0008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14.06.19 – </w:t>
            </w:r>
            <w:r w:rsidR="00087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мультфильмов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08707E" w:rsidRDefault="0008707E" w:rsidP="00C71E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страничкам любимых мультфильмов.</w:t>
            </w:r>
          </w:p>
          <w:p w:rsidR="00C71EE4" w:rsidRDefault="0008707E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передачи «Спокойной ночи малыши»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D06AB" w:rsidRPr="00C71EE4" w:rsidRDefault="004D06AB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Рисунки любимых героев. Чтение художественной литературы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мультфильмам.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Default="004D06AB" w:rsidP="004D06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новую серию мультфильмов.</w:t>
            </w:r>
          </w:p>
          <w:p w:rsidR="004D06AB" w:rsidRPr="00C71EE4" w:rsidRDefault="004D06AB" w:rsidP="004D06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Пластилиновый мультфильм (создание)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8B26D3">
        <w:trPr>
          <w:trHeight w:val="540"/>
        </w:trPr>
        <w:tc>
          <w:tcPr>
            <w:tcW w:w="9889" w:type="dxa"/>
            <w:gridSpan w:val="3"/>
          </w:tcPr>
          <w:p w:rsidR="00C71EE4" w:rsidRPr="00C71EE4" w:rsidRDefault="00C71EE4" w:rsidP="004D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</w:t>
            </w:r>
            <w:r w:rsidR="004D06AB">
              <w:rPr>
                <w:rFonts w:ascii="Times New Roman" w:hAnsi="Times New Roman" w:cs="Times New Roman"/>
                <w:b/>
                <w:sz w:val="24"/>
                <w:szCs w:val="24"/>
              </w:rPr>
              <w:t>Эко - планета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71EE4" w:rsidRPr="00C71EE4" w:rsidTr="00B076CC">
        <w:trPr>
          <w:trHeight w:val="540"/>
        </w:trPr>
        <w:tc>
          <w:tcPr>
            <w:tcW w:w="30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17.06.19 -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День  медицинского работника</w:t>
            </w:r>
            <w:r w:rsidRPr="00C71E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-Утренняя гимнастика на площадке «Путешествие в 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Спортландию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Беседа с рассматриванием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иллюстраций: «Профессия врач».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 о здоровье: «Если что у вас болит, вам поможет Айболит», «Живые витамины», «Вредная еда».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Нарисуй  любимого героя из сказки «</w:t>
            </w:r>
            <w:proofErr w:type="spell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» К. И. Чуковского.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B076CC">
        <w:trPr>
          <w:trHeight w:val="540"/>
        </w:trPr>
        <w:tc>
          <w:tcPr>
            <w:tcW w:w="3085" w:type="dxa"/>
          </w:tcPr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18.06.19 –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растений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экологической тропе ДОУ: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«Зелёная аптека».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-Дидактические игры «Зеленая аптека, «Что в поле растет?» «Найди наши деревья», «Выбери и назови кустарники».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-Лепка, рисование, аппликация по теме дня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B076CC">
        <w:trPr>
          <w:trHeight w:val="504"/>
        </w:trPr>
        <w:tc>
          <w:tcPr>
            <w:tcW w:w="3085" w:type="dxa"/>
          </w:tcPr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19.06.19 –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насекомых.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экологической тропе ДОУ: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 - беседа «По муравьиной тропе».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-Лепка, рисование, аппликация по теме дня.</w:t>
            </w:r>
          </w:p>
          <w:p w:rsid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4D06AB" w:rsidRPr="00C71EE4" w:rsidRDefault="004D06AB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6AB">
              <w:rPr>
                <w:rFonts w:ascii="Times New Roman" w:hAnsi="Times New Roman" w:cs="Times New Roman"/>
                <w:sz w:val="24"/>
                <w:szCs w:val="24"/>
              </w:rPr>
              <w:t>Муравьиная ферма (изготовление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-Изготовление альбома «Природа моего края».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B076CC">
        <w:trPr>
          <w:trHeight w:val="480"/>
        </w:trPr>
        <w:tc>
          <w:tcPr>
            <w:tcW w:w="3085" w:type="dxa"/>
          </w:tcPr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20.06.19 –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птиц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-Загадки про объекты живого мира.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альбомов, фотографий, открыток, слайдов с изображением птиц.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птицах родного края.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по замыслу.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-Лепка, рисование, аппликация по теме дня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B076CC">
        <w:trPr>
          <w:trHeight w:val="492"/>
        </w:trPr>
        <w:tc>
          <w:tcPr>
            <w:tcW w:w="3085" w:type="dxa"/>
          </w:tcPr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21.06.19 –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животных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-Загадки про объекты живого мира.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альбомов, фотографий, открыток, слайдов с видами родной природы.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альбомов, фотографий, открыток, слайдов с изображением животных.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животных родного края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223EC8" w:rsidRDefault="004D06AB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C8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«Ветеринарная клиника»</w:t>
            </w:r>
            <w:r w:rsidR="00223EC8" w:rsidRPr="00223EC8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- сюжетно – ролевая игра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8B26D3">
        <w:trPr>
          <w:trHeight w:val="492"/>
        </w:trPr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8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>IV</w:t>
            </w:r>
            <w:r w:rsidRPr="00223EC8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неделя «Неделя искусств»</w:t>
            </w:r>
          </w:p>
        </w:tc>
      </w:tr>
      <w:tr w:rsidR="00C71EE4" w:rsidRPr="00C71EE4" w:rsidTr="00B076CC">
        <w:trPr>
          <w:trHeight w:val="612"/>
        </w:trPr>
        <w:tc>
          <w:tcPr>
            <w:tcW w:w="3085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24.06.19 –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моды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о русском костюме.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Волшебные полоски из бумаги «Серьги для уголка «Ряженье».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Аппликация «Украсим одежду».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-Подвижные, сюжетно-ролевые, дидактические игры.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журналов мод.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Изодеятельность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«Мое любимое платье».</w:t>
            </w:r>
          </w:p>
          <w:p w:rsid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Творческая игра «Вырезание из бумаги».</w:t>
            </w:r>
          </w:p>
          <w:p w:rsidR="00223EC8" w:rsidRPr="00223EC8" w:rsidRDefault="00223EC8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223EC8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Дефиле «Детское лето - 2019»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B076CC">
        <w:trPr>
          <w:trHeight w:val="418"/>
        </w:trPr>
        <w:tc>
          <w:tcPr>
            <w:tcW w:w="3085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25.06.19 -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театра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Заучивание стихов о летней природе (Суриков, Тютчев, Прокофьев)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71EE4" w:rsidRPr="00C71EE4" w:rsidRDefault="00C71EE4" w:rsidP="00C71EE4">
            <w:pPr>
              <w:shd w:val="clear" w:color="auto" w:fill="FFFFFF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-Игровое упражнение «Актеры», «Пантомима».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Изготовление фотоколлажа «Маленькие ар</w:t>
            </w:r>
            <w:r w:rsidR="00223EC8">
              <w:rPr>
                <w:rFonts w:ascii="Times New Roman" w:hAnsi="Times New Roman" w:cs="Times New Roman"/>
                <w:sz w:val="24"/>
                <w:szCs w:val="24"/>
              </w:rPr>
              <w:t>тисты» (совместно с родителями) – инсценировка любого произведения.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71EE4" w:rsidRPr="00C71EE4" w:rsidTr="00B076CC">
        <w:trPr>
          <w:trHeight w:val="720"/>
        </w:trPr>
        <w:tc>
          <w:tcPr>
            <w:tcW w:w="3085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26.06.19 – 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музыки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-Хороводы, танцевальные игры «Делай так», «Не делай так»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Слушание «Звуки природы»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Песни «Колокольчик», «Кукушка», «Дождик», «Лесная песенка», «Лето – это красота»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 на песке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М/и «Возьми флажок», «Найди пару», «Спой, как тебя зовут».</w:t>
            </w:r>
          </w:p>
          <w:p w:rsidR="00223EC8" w:rsidRPr="00C028BE" w:rsidRDefault="00223EC8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CC"/>
                <w:sz w:val="21"/>
                <w:szCs w:val="21"/>
              </w:rPr>
            </w:pPr>
            <w:proofErr w:type="gramStart"/>
            <w:r w:rsidRPr="00C028BE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Музыкальный</w:t>
            </w:r>
            <w:proofErr w:type="gramEnd"/>
            <w:r w:rsidRPr="00C028BE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C028BE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батл</w:t>
            </w:r>
            <w:proofErr w:type="spellEnd"/>
            <w:r w:rsidRPr="00C028BE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 xml:space="preserve"> «</w:t>
            </w:r>
            <w:r w:rsidR="003455DC" w:rsidRPr="00C028BE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Ах, лето!</w:t>
            </w:r>
            <w:r w:rsidRPr="00C028BE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»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B076CC">
        <w:trPr>
          <w:trHeight w:val="518"/>
        </w:trPr>
        <w:tc>
          <w:tcPr>
            <w:tcW w:w="3085" w:type="dxa"/>
          </w:tcPr>
          <w:p w:rsidR="00C71EE4" w:rsidRPr="001B236D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27.06.19  -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нарядного участка</w:t>
            </w:r>
            <w:r w:rsidR="001B2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B236D" w:rsidRPr="001B2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огорода.</w:t>
            </w:r>
          </w:p>
          <w:p w:rsidR="00C71EE4" w:rsidRPr="001B236D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Уход за клумбами, труд в саду.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Поделки из природного материала.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гербариев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с бросовым материалом и бумагой «Украсим участок».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Рисование «Краски лета», «Летний пейзаж».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B076CC">
        <w:trPr>
          <w:trHeight w:val="492"/>
        </w:trPr>
        <w:tc>
          <w:tcPr>
            <w:tcW w:w="3085" w:type="dxa"/>
          </w:tcPr>
          <w:p w:rsidR="00C71EE4" w:rsidRPr="003455DC" w:rsidRDefault="003455DC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28.06.19 – </w:t>
            </w:r>
            <w:r w:rsidR="001B236D">
              <w:rPr>
                <w:rFonts w:ascii="Times New Roman" w:hAnsi="Times New Roman" w:cs="Times New Roman"/>
                <w:sz w:val="24"/>
                <w:szCs w:val="24"/>
              </w:rPr>
              <w:t xml:space="preserve">«Школа Мэри </w:t>
            </w:r>
            <w:proofErr w:type="spellStart"/>
            <w:r w:rsidR="001B236D">
              <w:rPr>
                <w:rFonts w:ascii="Times New Roman" w:hAnsi="Times New Roman" w:cs="Times New Roman"/>
                <w:sz w:val="24"/>
                <w:szCs w:val="24"/>
              </w:rPr>
              <w:t>Попинс</w:t>
            </w:r>
            <w:proofErr w:type="spellEnd"/>
            <w:r w:rsidR="001B23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Default="001B236D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о правилах поведения, этикете.</w:t>
            </w:r>
          </w:p>
          <w:p w:rsidR="001B236D" w:rsidRDefault="001B236D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мальчиков и девочек. Самостоятельное обыгрывание «Этикет наоборот»</w:t>
            </w:r>
          </w:p>
          <w:p w:rsidR="001B236D" w:rsidRPr="00C71EE4" w:rsidRDefault="001B236D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схемами «Эмоции»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1B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</w:t>
            </w:r>
            <w:r w:rsidR="001B236D">
              <w:rPr>
                <w:rFonts w:ascii="Times New Roman" w:hAnsi="Times New Roman" w:cs="Times New Roman"/>
                <w:sz w:val="24"/>
                <w:szCs w:val="24"/>
              </w:rPr>
              <w:t xml:space="preserve"> плаката «Вредные советы»</w:t>
            </w:r>
          </w:p>
        </w:tc>
        <w:tc>
          <w:tcPr>
            <w:tcW w:w="267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EE4" w:rsidRPr="00C71EE4" w:rsidRDefault="00C71EE4" w:rsidP="00C71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EE4" w:rsidRPr="00C71EE4" w:rsidRDefault="00C71EE4" w:rsidP="00C71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E4">
        <w:rPr>
          <w:rFonts w:ascii="Times New Roman" w:hAnsi="Times New Roman" w:cs="Times New Roman"/>
          <w:b/>
          <w:sz w:val="24"/>
          <w:szCs w:val="24"/>
        </w:rPr>
        <w:t>Июль</w:t>
      </w:r>
    </w:p>
    <w:p w:rsidR="00C71EE4" w:rsidRPr="00C71EE4" w:rsidRDefault="00C71EE4" w:rsidP="00C71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230"/>
        <w:gridCol w:w="4094"/>
        <w:gridCol w:w="2105"/>
      </w:tblGrid>
      <w:tr w:rsidR="00C71EE4" w:rsidRPr="00C71EE4" w:rsidTr="00C71EE4">
        <w:tc>
          <w:tcPr>
            <w:tcW w:w="9889" w:type="dxa"/>
            <w:gridSpan w:val="3"/>
          </w:tcPr>
          <w:p w:rsidR="00C71EE4" w:rsidRPr="003455DC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D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>I</w:t>
            </w:r>
            <w:r w:rsidRPr="003455D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неделя </w:t>
            </w:r>
            <w:r w:rsidRPr="003455DC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«Неделя занимательных превращений»</w:t>
            </w:r>
            <w:r w:rsidRPr="003455D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»</w:t>
            </w:r>
          </w:p>
        </w:tc>
      </w:tr>
      <w:tr w:rsidR="00C71EE4" w:rsidRPr="00C71EE4" w:rsidTr="00C71EE4">
        <w:trPr>
          <w:trHeight w:val="552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01.07.19 -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Джунгли зовут.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«У жирафа пятна, пятна»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«Интересные факты о животных жарких стран», «Зачем тигру полоски, а жирафу пятна»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Д/и «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детеныши», «Поможем директору зоопарка», «Кто это», «Кто живет в пустыне».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-Чтение: Н.И. Сладков «Разноцветная земля. Пустыня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.», «</w:t>
            </w:r>
            <w:proofErr w:type="spellStart"/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Песчанкин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дом. Черепаха. Разговоры в песках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.»,</w:t>
            </w:r>
            <w:proofErr w:type="gramEnd"/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Р.Киплинг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«Откуда у верблюда горб» и др.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-Сюжетно – ролевая игра «Мы 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аугли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Приключения в джунглях».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624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02.07.19  –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Друзья – Апачи и 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Каманчи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-Просмотр мультфильмов из серии "Приключения 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Болека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Лелека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": «Индейский трофей», «Индейский идол».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 «Учимся бросать лассо – ловим буйвола», «Мы охотимся на пуму», «Земля, вода, огонь, воздух» - с мячом.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«Индейцы - лучшие наездники».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624"/>
        </w:trPr>
        <w:tc>
          <w:tcPr>
            <w:tcW w:w="3448" w:type="dxa"/>
          </w:tcPr>
          <w:p w:rsidR="00C71EE4" w:rsidRDefault="00C71EE4" w:rsidP="00BD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03.07.19 – </w:t>
            </w:r>
            <w:r w:rsidR="00BD4F22">
              <w:rPr>
                <w:rFonts w:ascii="Times New Roman" w:hAnsi="Times New Roman" w:cs="Times New Roman"/>
                <w:sz w:val="24"/>
                <w:szCs w:val="24"/>
              </w:rPr>
              <w:t xml:space="preserve">«Школа Аркадия </w:t>
            </w:r>
            <w:proofErr w:type="spellStart"/>
            <w:r w:rsidR="00BD4F22"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 w:rsidR="00BD4F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D4F22" w:rsidRPr="00C71EE4" w:rsidRDefault="00BD4F22" w:rsidP="00BD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пешехода»</w:t>
            </w: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Беседа «Правила дорожного движения».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Развлечение по ПДД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«В страну дорожных знаков».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Аппликация «Светофор».</w:t>
            </w:r>
          </w:p>
          <w:p w:rsidR="00BD4F22" w:rsidRPr="00C71EE4" w:rsidRDefault="00BD4F22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сюжетной игре «Грамотный пешеход»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Зам. по БОП, педагоги 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600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04.07.19 –</w:t>
            </w:r>
            <w:r w:rsidRPr="00C71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 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супергероя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-Зарядка с человеком - пауком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 Конкурс «Путешествие по небоскребу». 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-Полоса препятствий. 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Посвящение в супергерои. Дети получают 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супергеройские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имена и рисуют медали.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мячом.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998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05.07.19 –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веселого пирата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«На чем плавал человек».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«Мостик» конструирование из подручного материала.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 «Море волнуется», «Чей дальше» - с мячом», «Прятки», Не разлей воду».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BD4F2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D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 w:rsidR="00BD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игра </w:t>
            </w:r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="00BD4F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поисках клада</w:t>
            </w:r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352"/>
        </w:trPr>
        <w:tc>
          <w:tcPr>
            <w:tcW w:w="9889" w:type="dxa"/>
            <w:gridSpan w:val="3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D4F22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>II</w:t>
            </w:r>
            <w:r w:rsidRPr="00BD4F22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неделя </w:t>
            </w:r>
            <w:r w:rsidRPr="00BD4F22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«Неделя путешествий»</w:t>
            </w:r>
          </w:p>
        </w:tc>
      </w:tr>
      <w:tr w:rsidR="00C71EE4" w:rsidRPr="00C71EE4" w:rsidTr="00C71EE4">
        <w:trPr>
          <w:trHeight w:val="516"/>
        </w:trPr>
        <w:tc>
          <w:tcPr>
            <w:tcW w:w="344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08.07.19 –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семьи, любви и верности.  </w:t>
            </w: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BD4F22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 на темы: «Семья-это значит МЫ вместе», «Неразлучная семья», «Вся</w:t>
            </w:r>
            <w:r w:rsidR="00BD4F22">
              <w:rPr>
                <w:rFonts w:ascii="Times New Roman" w:hAnsi="Times New Roman" w:cs="Times New Roman"/>
                <w:sz w:val="24"/>
                <w:szCs w:val="24"/>
              </w:rPr>
              <w:t xml:space="preserve"> семья вместе и душа на месте».</w:t>
            </w:r>
          </w:p>
          <w:p w:rsidR="00BD4F22" w:rsidRDefault="00C71EE4" w:rsidP="00BD4F2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Организация сюжетно-ролевых игр «Семья», «Дочки-матери», «Наш дом» и т.п.</w:t>
            </w:r>
            <w:r w:rsidR="00BD4F22" w:rsidRPr="00BD4F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D4F22" w:rsidRPr="00BD4F22" w:rsidRDefault="00BD4F22" w:rsidP="00BD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2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BD4F22" w:rsidRDefault="00BD4F22" w:rsidP="00C71EE4">
            <w:pP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D4F22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Спортивное мероприятие «Мама, папа, я – спортивная семья»</w:t>
            </w:r>
          </w:p>
          <w:p w:rsidR="00BD4F22" w:rsidRPr="00C71EE4" w:rsidRDefault="00BD4F22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480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09.07.19 – </w:t>
            </w:r>
            <w:r w:rsidR="001C5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мороженого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C5506" w:rsidRDefault="001C5506" w:rsidP="001C5506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на фабрику мороженого. Лепка мороженого.</w:t>
            </w:r>
          </w:p>
          <w:p w:rsidR="001C5506" w:rsidRDefault="001C5506" w:rsidP="001C5506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«Самое большое мороженое» Презентация – игра «Назови мороженое»</w:t>
            </w:r>
          </w:p>
          <w:p w:rsidR="001C5506" w:rsidRPr="001C5506" w:rsidRDefault="001C5506" w:rsidP="001C550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C5506">
              <w:rPr>
                <w:rFonts w:ascii="Times New Roman" w:eastAsia="Times New Roman" w:hAnsi="Times New Roman" w:cs="Times New Roman"/>
                <w:bCs/>
                <w:color w:val="000000"/>
                <w:szCs w:val="21"/>
              </w:rPr>
              <w:t>Конкурс «Приготовь и принеси мороженое».</w:t>
            </w:r>
            <w:r w:rsidRPr="001C5506">
              <w:rPr>
                <w:rFonts w:ascii="Times New Roman" w:eastAsia="Times New Roman" w:hAnsi="Times New Roman" w:cs="Times New Roman"/>
                <w:color w:val="000000"/>
                <w:szCs w:val="21"/>
              </w:rPr>
              <w:t> Участвует самый ловкий участник команды. Надуть шарик и принести его команде, не касаясь шарика руками. Кто быстрее.</w:t>
            </w:r>
          </w:p>
          <w:p w:rsidR="00C71EE4" w:rsidRPr="001C5506" w:rsidRDefault="00C71EE4" w:rsidP="001C55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половина дня</w:t>
            </w:r>
          </w:p>
          <w:p w:rsidR="00C71EE4" w:rsidRPr="00C71EE4" w:rsidRDefault="001C5506" w:rsidP="00C71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506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Лаборатория «Новое мороженое»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504"/>
        </w:trPr>
        <w:tc>
          <w:tcPr>
            <w:tcW w:w="3448" w:type="dxa"/>
          </w:tcPr>
          <w:p w:rsidR="00C71EE4" w:rsidRPr="00C71EE4" w:rsidRDefault="00C71EE4" w:rsidP="001C55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10.07.19 –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C5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Туриста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1C5506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F32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  <w:p w:rsid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 по данной теме.</w:t>
            </w:r>
          </w:p>
          <w:p w:rsidR="00F3249B" w:rsidRPr="00C71EE4" w:rsidRDefault="00F3249B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«Помощник рюкзак»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Развлечение для детей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возьму с собой в дорогу»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528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11.07.19 –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Путешествие в прошлое.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Дидактические игры «Раньше и сейчас», «Что сначала, что потом».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Игра-ориентирование «Археологи».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Нетрадиционные виды рисования по теме.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828"/>
        </w:trPr>
        <w:tc>
          <w:tcPr>
            <w:tcW w:w="3448" w:type="dxa"/>
          </w:tcPr>
          <w:p w:rsidR="00C71EE4" w:rsidRPr="00C71EE4" w:rsidRDefault="00C71EE4" w:rsidP="001C55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12.07.19 –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C5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Нептуна»</w:t>
            </w: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Опыты «Раскрасим воду в разный цвет».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«Не разлей воду».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Слушание «Море в музыке», «Шум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моря» (звуки).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С/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игра: «В гостях у жителей подводного царства.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1C5506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«В гостях у Царя Нептуна»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lastRenderedPageBreak/>
              <w:t>III</w:t>
            </w: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неделя </w:t>
            </w:r>
            <w:r w:rsidRPr="00F3249B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«Неделя развлечений»</w:t>
            </w:r>
          </w:p>
        </w:tc>
      </w:tr>
      <w:tr w:rsidR="00C71EE4" w:rsidRPr="00C71EE4" w:rsidTr="00C71EE4">
        <w:trPr>
          <w:trHeight w:val="516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15.07.19 –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мыльных пузырей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-Опыты с мылом и водой.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-Игры с мыльными пузырями.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-Рисование мыльными пузырями (сотворчество воспитателя с детьми).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Аттракционы «Чей пузырь взлетит выше», «Самый большой пузырь», «Лопнет - не лопнет»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612"/>
        </w:trPr>
        <w:tc>
          <w:tcPr>
            <w:tcW w:w="3448" w:type="dxa"/>
          </w:tcPr>
          <w:p w:rsidR="00C71EE4" w:rsidRPr="00C71EE4" w:rsidRDefault="00C71EE4" w:rsidP="007D54E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16.07.19 –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любимых игр и игрушек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B076CC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 «Мы игрушки».</w:t>
            </w:r>
          </w:p>
          <w:p w:rsidR="00C71EE4" w:rsidRPr="00C71EE4" w:rsidRDefault="00C71EE4" w:rsidP="00B076CC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«Волшебный мир игрушек» (рассказ воспитателя об истории игрушки, рассматривание иллюстраций и различных игрушек в групповой комнате)</w:t>
            </w:r>
          </w:p>
          <w:p w:rsidR="00C71EE4" w:rsidRPr="00C71EE4" w:rsidRDefault="00C71EE4" w:rsidP="00B076CC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«Моя любимая игрушка» (дети приносят из дома на один день любимые игрушки, вместе с воспитателем устраивают выставку)</w:t>
            </w:r>
          </w:p>
          <w:p w:rsidR="00C71EE4" w:rsidRPr="00C71EE4" w:rsidRDefault="00C71EE4" w:rsidP="00B076CC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тему: «Моя любимая игрушка».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«Поездка в Детский мир».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480"/>
        </w:trPr>
        <w:tc>
          <w:tcPr>
            <w:tcW w:w="3448" w:type="dxa"/>
          </w:tcPr>
          <w:p w:rsid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17.07.19</w:t>
            </w:r>
            <w:r w:rsidR="00F3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F3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49B">
              <w:rPr>
                <w:rFonts w:ascii="Times New Roman" w:hAnsi="Times New Roman" w:cs="Times New Roman"/>
                <w:sz w:val="24"/>
                <w:szCs w:val="24"/>
              </w:rPr>
              <w:t xml:space="preserve">Школа Аркадия </w:t>
            </w:r>
            <w:proofErr w:type="spellStart"/>
            <w:r w:rsidR="00F3249B"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 w:rsidR="00F324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249B" w:rsidRPr="00C71EE4" w:rsidRDefault="00F3249B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 – враг и друг»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 о правилах П.Б.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Развлечение «Спички детям не игрушки».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мультфильмов.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«Опасные предметы».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Зам. по БОП, педагоги ДОУ.</w:t>
            </w:r>
          </w:p>
        </w:tc>
      </w:tr>
      <w:tr w:rsidR="00C71EE4" w:rsidRPr="00C71EE4" w:rsidTr="00C71EE4">
        <w:trPr>
          <w:trHeight w:val="528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18.07.19 –</w:t>
            </w:r>
            <w:r w:rsidRPr="00C71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веселых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красок.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Словесная дидактическая игра «Кто больше назовет предметов одного цвета»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-Дидактическая игра «Найдем краски для времен года»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,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Соберем радугу».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«Краски»,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«Встань на свое место».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Нетрадиционное рисование «Рисуем без кисточек и карандашей».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720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19.07.19 –</w:t>
            </w:r>
            <w:r w:rsidRPr="00C71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народных игр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радостного настроения через ознакомление с народными играми.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Рассматривание альбомов «Народные игры»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народные игры: «Бабки» (используем вместо бабок 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–к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егли); «Горелки»,  «Ручеек», «Волк во рву», «Жмурки» и другие.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литературных произведений по теме дня.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>IV</w:t>
            </w: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неделя </w:t>
            </w:r>
            <w:r w:rsidRPr="00F3249B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«Неделя юных исследователей»</w:t>
            </w:r>
          </w:p>
        </w:tc>
      </w:tr>
      <w:tr w:rsidR="00C71EE4" w:rsidRPr="00C71EE4" w:rsidTr="00C71EE4">
        <w:trPr>
          <w:trHeight w:val="492"/>
        </w:trPr>
        <w:tc>
          <w:tcPr>
            <w:tcW w:w="344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22.07.19 -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Игра-викторина «Как по морю-океану». 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Аппликация «Подводный мир».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444"/>
        </w:trPr>
        <w:tc>
          <w:tcPr>
            <w:tcW w:w="344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23.07.19 -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День домашних любимцев.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  о домашних животных и о той пользе, которую они приносят людям.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 и картин о домашних животных.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-Оформление альбома «Мой любимый питомец» - фотографии и рисунки детей.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528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24.07.19 –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почемучек.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Викторина «Что, где, когда», «Всезнайка».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-Логические задания: найди отличия, ребусы, кроссворды.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Делаем солнечные часы. Опыты и эксперименты во время прогулки.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504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26.07.19 – </w:t>
            </w:r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юного натуралиста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художественной литературы природоведческого характера.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 «Береги природу», «Скажи название» «Узнай растение по листу».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 «Земля, вода, огонь, воздух» - с мячом, «Солнечные зайчики», «Скакалки».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С/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игра: «Лесное путешествие»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знаков «Правила поведения в лесу». Изготовление «Красной книги», альбома «Родной край».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348"/>
        </w:trPr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>V</w:t>
            </w: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неделя «Добрых дел»</w:t>
            </w:r>
          </w:p>
        </w:tc>
      </w:tr>
      <w:tr w:rsidR="00C71EE4" w:rsidRPr="00C71EE4" w:rsidTr="00C71EE4">
        <w:trPr>
          <w:trHeight w:val="288"/>
        </w:trPr>
        <w:tc>
          <w:tcPr>
            <w:tcW w:w="344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29.07.19 -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день дружбы.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Беседа на тему: «Что такое дружба? Для чего нужны друзья?».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«Хорошо и плохо».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Чтение сказки В. Катаева «Цветик-</w:t>
            </w:r>
            <w:proofErr w:type="spell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Акция «Подари улыбку другу».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288"/>
        </w:trPr>
        <w:tc>
          <w:tcPr>
            <w:tcW w:w="344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30.07.19 – </w:t>
            </w:r>
            <w:r w:rsidRPr="00C71EE4">
              <w:rPr>
                <w:rFonts w:ascii="Times New Roman" w:hAnsi="Times New Roman" w:cs="Times New Roman"/>
                <w:bCs/>
                <w:sz w:val="24"/>
                <w:szCs w:val="24"/>
              </w:rPr>
              <w:t>День домашних животных.</w:t>
            </w: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Беседы: «Домашние животные и забота о них».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«Мой домашний  питомец» (выставка работ).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180"/>
        </w:trPr>
        <w:tc>
          <w:tcPr>
            <w:tcW w:w="3448" w:type="dxa"/>
          </w:tcPr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31.07.19 –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книжк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малышки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Ремонт книжек. 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-Выставка поделок, игрушек-самоделок «Герои волшебных русских сказок».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половина дня</w:t>
            </w:r>
          </w:p>
          <w:p w:rsidR="00C71EE4" w:rsidRPr="00C71EE4" w:rsidRDefault="00C71EE4" w:rsidP="00C71EE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книжек-малышек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EE4" w:rsidRPr="00C71EE4" w:rsidRDefault="00C71EE4" w:rsidP="00C71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EE4" w:rsidRPr="00C71EE4" w:rsidRDefault="00C71EE4" w:rsidP="00C71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E4">
        <w:rPr>
          <w:rFonts w:ascii="Times New Roman" w:hAnsi="Times New Roman" w:cs="Times New Roman"/>
          <w:b/>
          <w:sz w:val="24"/>
          <w:szCs w:val="24"/>
        </w:rPr>
        <w:t>Август</w:t>
      </w:r>
    </w:p>
    <w:p w:rsidR="00C71EE4" w:rsidRPr="00C71EE4" w:rsidRDefault="00C71EE4" w:rsidP="00C71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228"/>
        <w:gridCol w:w="4014"/>
        <w:gridCol w:w="2187"/>
      </w:tblGrid>
      <w:tr w:rsidR="00C71EE4" w:rsidRPr="00C71EE4" w:rsidTr="00C71EE4"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«День добрых дел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!»</w:t>
            </w:r>
            <w:proofErr w:type="gramEnd"/>
          </w:p>
        </w:tc>
      </w:tr>
      <w:tr w:rsidR="00C71EE4" w:rsidRPr="00C71EE4" w:rsidTr="00C71EE4">
        <w:trPr>
          <w:trHeight w:val="540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01.08.19 –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Беседа: «История рождения светофора».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Спортивное мероприятие «В гостях у Светофора».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Конкурс «Дорожные знаки»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sz w:val="24"/>
                <w:szCs w:val="24"/>
              </w:rPr>
              <w:t>(оформление выставки в группе).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игра: «Собери светофор».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«Наш друг – светофор».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540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02.08.19 –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Ильин день.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Беседа о традициях, празднования праздника «Ильин день».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Приметы праздника.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Хороводы, пение, фольклорных песен.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 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по теме праздника.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Педагоги ДОУ, муз.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руководитель.</w:t>
            </w:r>
          </w:p>
        </w:tc>
      </w:tr>
      <w:tr w:rsidR="00C71EE4" w:rsidRPr="00C71EE4" w:rsidTr="00C71EE4">
        <w:trPr>
          <w:trHeight w:val="540"/>
        </w:trPr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 xml:space="preserve">II </w:t>
            </w: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неделя «Будьте здоровы</w:t>
            </w:r>
            <w:proofErr w:type="gramStart"/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!»</w:t>
            </w:r>
            <w:proofErr w:type="gramEnd"/>
          </w:p>
        </w:tc>
      </w:tr>
      <w:tr w:rsidR="00C71EE4" w:rsidRPr="00C71EE4" w:rsidTr="00C71EE4">
        <w:trPr>
          <w:trHeight w:val="576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05.08.19–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Витаминка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гостях у ребят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«Витамины я люблю - быть здоровым я хочу».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«Съедобное - несъедобное» - беседа о значении продуктов питания в жизни человека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Развлечение «Веселые эстафеты».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ДОУ, зам. по БОП.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576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06.08.19 - 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Айболиту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Слушание произведения К.И. Чуковского «Айболит».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-Просмотр мультипликационных фильмов из серии 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Смешарики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«Личная гигиена», «Ёжик и здоровье».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– путешествие «В гости к Айболиту»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ДОУ. </w:t>
            </w:r>
          </w:p>
        </w:tc>
      </w:tr>
      <w:tr w:rsidR="00C71EE4" w:rsidRPr="00C71EE4" w:rsidTr="00C71EE4">
        <w:trPr>
          <w:trHeight w:val="504"/>
        </w:trPr>
        <w:tc>
          <w:tcPr>
            <w:tcW w:w="3369" w:type="dxa"/>
          </w:tcPr>
          <w:p w:rsidR="00C71EE4" w:rsidRPr="00C71EE4" w:rsidRDefault="00C71EE4" w:rsidP="00C71EE4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07.08.19 -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Жили-были - Ох и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на открытую зарядку</w:t>
            </w:r>
            <w:r w:rsidRPr="00C71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71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«Здоровье в порядке, спасибо зарядке».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-Аттракционы «Попади в цель», «Подбрось - поймай», «Стенка - хлопок».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о спорте.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-Загадывание загадок о спортивных атрибутах.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-Развлечение «Одень спортсмена».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480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08.08.19 –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Будьте здоровы.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Беседы: «Уроки безопасности», "Беседа о здоровье, о чистоте" «Друзья 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Мойдодыра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-Беседа «Как много есть разных наук, зачем нам нужны науки».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Игра-путешествие «В гости к Василисе Премудрой».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516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09.08.19 - 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День физкультурника.</w:t>
            </w: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 о здоровом образе жизни с иллюстрациями.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Спортивный праздник «Весёлые старты».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Заучивание стихотворений, пословиц и поговорок о </w:t>
            </w:r>
            <w:r w:rsidRPr="00C71EE4">
              <w:rPr>
                <w:rFonts w:ascii="Times New Roman" w:hAnsi="Times New Roman" w:cs="Times New Roman"/>
                <w:bCs/>
                <w:sz w:val="24"/>
                <w:szCs w:val="24"/>
              </w:rPr>
              <w:t>спорте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«Спортивная эмблема группы».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>III</w:t>
            </w: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неделя «Мы живём в России»</w:t>
            </w:r>
          </w:p>
        </w:tc>
      </w:tr>
      <w:tr w:rsidR="00C71EE4" w:rsidRPr="00C71EE4" w:rsidTr="00C71EE4">
        <w:trPr>
          <w:trHeight w:val="468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12.08.19 –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День строителя.</w:t>
            </w: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Беседа о профессии строител</w:t>
            </w:r>
            <w:proofErr w:type="gram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с иллюстрациями).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 «Разные дома».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мелками на асфальте «Мы – строители».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«Кто на стройке самый главный?».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Игры из </w:t>
            </w:r>
            <w:proofErr w:type="spell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-конструктора.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480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13.08.19 –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Медовый спас.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Беседа о традициях празднования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 «Медовый спас»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Приметы праздника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Народные советы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по теме праздника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C71EE4" w:rsidTr="00C71EE4">
        <w:trPr>
          <w:trHeight w:val="576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14.08.19 –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День искусств.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Рассматривание летних пейзажей   Левитан, Куинджи, Шишкин. 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натюрмортов </w:t>
            </w:r>
            <w:proofErr w:type="spell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Минон</w:t>
            </w:r>
            <w:proofErr w:type="spell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, Толстой, Грабарь.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Игровое упражнение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«Композиция», «Составь натюрморт».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Развлечение «Лучший чтец».</w:t>
            </w:r>
          </w:p>
          <w:p w:rsidR="00F3249B" w:rsidRPr="007D54E2" w:rsidRDefault="00F3249B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E2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Дискотека «Двигайся больше»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660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15.08.19 –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День родного края.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Беседы: «Край, в котором мы живём», «О чём рассказывают памятники», «Люди, прославившие наш край».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литературы: В. Степанов. «Что мы Родиной зовем».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Беседа о природных богатствах родного края.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7D54E2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«По улицам родного города» (с родителями)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672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16.08.19 -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День хлеба.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Беседы: «Откуда пришла булочка».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-Чтение и разучивание стихотворений, пословиц, поговорок, художественных произведений  о хлебе.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Рисование:  «Хлеб – хозяин дома», «Береги хлеб».</w:t>
            </w:r>
          </w:p>
          <w:p w:rsidR="00F3249B" w:rsidRPr="00F3249B" w:rsidRDefault="00F3249B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Ярмарка «Хлеб – всему голова»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>IV</w:t>
            </w:r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неделя «Знания – сила</w:t>
            </w:r>
            <w:proofErr w:type="gramStart"/>
            <w:r w:rsidRPr="00F3249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!»</w:t>
            </w:r>
            <w:proofErr w:type="gramEnd"/>
          </w:p>
        </w:tc>
      </w:tr>
      <w:tr w:rsidR="00C71EE4" w:rsidRPr="00C71EE4" w:rsidTr="00C71EE4">
        <w:trPr>
          <w:trHeight w:val="564"/>
        </w:trPr>
        <w:tc>
          <w:tcPr>
            <w:tcW w:w="3369" w:type="dxa"/>
          </w:tcPr>
          <w:p w:rsidR="00C71EE4" w:rsidRPr="007D54E2" w:rsidRDefault="00C71EE4" w:rsidP="00C71E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19.08.19 </w:t>
            </w:r>
            <w:r w:rsidRPr="007D54E2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– </w:t>
            </w:r>
            <w:r w:rsidRPr="007D54E2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Клуб путешественников.</w:t>
            </w:r>
          </w:p>
          <w:p w:rsidR="007D54E2" w:rsidRPr="00C71EE4" w:rsidRDefault="007D54E2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«Разноцветная планета» - страны и континенты, родной край.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с рассматриванием детских энциклопедий по данной теме.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теме.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альбома «Такие разные страны», «Путешествуем по миру»</w:t>
            </w:r>
            <w:r w:rsidRPr="00C71E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ДОУ, муз</w:t>
            </w:r>
            <w:proofErr w:type="gram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уководитель.</w:t>
            </w:r>
          </w:p>
        </w:tc>
      </w:tr>
      <w:tr w:rsidR="00C71EE4" w:rsidRPr="00C71EE4" w:rsidTr="00C71EE4">
        <w:trPr>
          <w:trHeight w:val="588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20.08.19 – </w:t>
            </w:r>
            <w:r w:rsidR="007D54E2">
              <w:rPr>
                <w:rFonts w:ascii="Times New Roman" w:hAnsi="Times New Roman" w:cs="Times New Roman"/>
                <w:sz w:val="24"/>
                <w:szCs w:val="24"/>
              </w:rPr>
              <w:t xml:space="preserve"> «По морям и океанам»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Беседы: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 книг, альбомов, энциклопедий о </w:t>
            </w:r>
            <w:r w:rsidR="007D54E2">
              <w:rPr>
                <w:rFonts w:ascii="Times New Roman" w:hAnsi="Times New Roman" w:cs="Times New Roman"/>
                <w:sz w:val="24"/>
                <w:szCs w:val="24"/>
              </w:rPr>
              <w:t xml:space="preserve">морях и океанах. Опыты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7D54E2" w:rsidP="007D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EE4" w:rsidRPr="00C71E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71EE4"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/и: «Что было бы если бы исчезли…»,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528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21.08.19 – </w:t>
            </w:r>
            <w:r w:rsidRPr="00C71EE4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государственного флага.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Беседы: «Флаг России».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альбома «Россия-Родина моя».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Чтение стихов о родном крае, мире.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Чтение русских народных сказок: «Садко», «Илья Муромец и Соловей разбойник».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516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22.08.19– </w:t>
            </w:r>
            <w:r w:rsidR="007D54E2">
              <w:rPr>
                <w:rFonts w:ascii="Times New Roman" w:hAnsi="Times New Roman" w:cs="Times New Roman"/>
                <w:sz w:val="24"/>
                <w:szCs w:val="24"/>
              </w:rPr>
              <w:t>«Клуб</w:t>
            </w:r>
            <w:proofErr w:type="gramStart"/>
            <w:r w:rsidR="007D54E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7D54E2">
              <w:rPr>
                <w:rFonts w:ascii="Times New Roman" w:hAnsi="Times New Roman" w:cs="Times New Roman"/>
                <w:sz w:val="24"/>
                <w:szCs w:val="24"/>
              </w:rPr>
              <w:t>у» - день безопасности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7D54E2" w:rsidRDefault="00C71EE4" w:rsidP="007D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Рассматривание книг, иллюстраций, открыток</w:t>
            </w:r>
          </w:p>
          <w:p w:rsidR="00C71EE4" w:rsidRPr="00C71EE4" w:rsidRDefault="007D54E2" w:rsidP="007D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теме. Разыгрывание сценок по безопасности.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7D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Оформление папки-передвижки «</w:t>
            </w:r>
            <w:r w:rsidR="007D54E2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gramStart"/>
            <w:r w:rsidR="007D54E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7D54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660"/>
        </w:trPr>
        <w:tc>
          <w:tcPr>
            <w:tcW w:w="3369" w:type="dxa"/>
          </w:tcPr>
          <w:p w:rsidR="00C71EE4" w:rsidRPr="00C71EE4" w:rsidRDefault="00C71EE4" w:rsidP="007D5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23.08.19 - </w:t>
            </w:r>
            <w:r w:rsidR="007D54E2">
              <w:rPr>
                <w:rFonts w:ascii="Times New Roman" w:hAnsi="Times New Roman" w:cs="Times New Roman"/>
                <w:sz w:val="24"/>
                <w:szCs w:val="24"/>
              </w:rPr>
              <w:t xml:space="preserve"> «Креативные детки»</w:t>
            </w: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7D54E2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лепка, аппликация, нетрадиционное рисование, работа с тестом.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7D54E2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«Умелые ручки»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c>
          <w:tcPr>
            <w:tcW w:w="9889" w:type="dxa"/>
            <w:gridSpan w:val="3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«По страницам летних дней»</w:t>
            </w:r>
          </w:p>
        </w:tc>
      </w:tr>
      <w:tr w:rsidR="00C71EE4" w:rsidRPr="00C71EE4" w:rsidTr="00C71EE4">
        <w:trPr>
          <w:trHeight w:val="468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26.08.19 –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День кино России.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Беседа о кино,  «Какие фильмы вы смотрели, какие вам особенно понравились, о чем они»,  «Как снимают кино». 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Отгадывание   загадок по тематике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фильмов.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Прослушивание музыки и песен из детских фильмов.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Д/и: «Придумай новых героев», «Эмоции героев».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«Мой любимый герой кино»  - совместно с родителями.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516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27.08.19 – </w:t>
            </w:r>
            <w:r w:rsidR="00B75AFB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«Театральная шкатулка» - постановка с учетом этнокультурной педагогики.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</w:tcPr>
          <w:p w:rsidR="00C71EE4" w:rsidRPr="00B75AFB" w:rsidRDefault="00C71EE4" w:rsidP="00C71EE4">
            <w:pP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75AF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>I</w:t>
            </w:r>
            <w:r w:rsidRPr="00B75AF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половина дня</w:t>
            </w:r>
          </w:p>
          <w:p w:rsidR="00C71EE4" w:rsidRPr="00B75AFB" w:rsidRDefault="00B75AFB" w:rsidP="00C71EE4">
            <w:pP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75AF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Проведение конкурса</w:t>
            </w:r>
          </w:p>
          <w:p w:rsidR="00C71EE4" w:rsidRPr="00B75AFB" w:rsidRDefault="00C71EE4" w:rsidP="00C71EE4">
            <w:pP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75AF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  <w:t>II</w:t>
            </w:r>
            <w:r w:rsidRPr="00B75AF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половина дня</w:t>
            </w:r>
          </w:p>
          <w:p w:rsidR="00C71EE4" w:rsidRPr="00B75AFB" w:rsidRDefault="00B75AFB" w:rsidP="00C71EE4">
            <w:pP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75AF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Вечер с мастер-классами «Подарим детям сказку»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504"/>
        </w:trPr>
        <w:tc>
          <w:tcPr>
            <w:tcW w:w="3369" w:type="dxa"/>
          </w:tcPr>
          <w:p w:rsidR="00C71EE4" w:rsidRPr="00C71EE4" w:rsidRDefault="00C71EE4" w:rsidP="00B076CC">
            <w:pPr>
              <w:numPr>
                <w:ilvl w:val="2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День  огородника.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энциклопедий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Подбор иллюстраций, открыток по теме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художественной литературы, отгадывание загадок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Д/и:  «Найди по описанию», «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«Разрезные картинки», «Домино», «Чудесный мешочек», «Вершки – корешки»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 «Съедобное – несъедобное», «Найди пару»,  «</w:t>
            </w:r>
            <w:proofErr w:type="spell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Инсценировка «Спор овощей». </w:t>
            </w:r>
          </w:p>
          <w:p w:rsid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С/</w:t>
            </w:r>
            <w:proofErr w:type="gramStart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7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игры: «Овощной магазин», «Семья»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75AFB" w:rsidRPr="00C71EE4" w:rsidRDefault="00B75AFB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AF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ФРЕШ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468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29.08.19 –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День солнца.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- Чтение: «Заботливое солнышко», Ю. </w:t>
            </w:r>
            <w:proofErr w:type="spell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Марцинкявичюс</w:t>
            </w:r>
            <w:proofErr w:type="spell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отдыхает», </w:t>
            </w:r>
            <w:proofErr w:type="gram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армянская</w:t>
            </w:r>
            <w:proofErr w:type="gram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«Где ночует солнышко».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Игра на прогулке: «Следопыты».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Наблюдение за солнцем на прогулке.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Рисование солнышка – нетрадиционными способами.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71EE4" w:rsidRPr="00C71EE4" w:rsidTr="00C71EE4">
        <w:trPr>
          <w:trHeight w:val="924"/>
        </w:trPr>
        <w:tc>
          <w:tcPr>
            <w:tcW w:w="3369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30.08.19 - </w:t>
            </w: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 свидания лето.</w:t>
            </w:r>
          </w:p>
        </w:tc>
        <w:tc>
          <w:tcPr>
            <w:tcW w:w="4252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Беседы «Чем вам запомнилось лето».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- Музыкально – спортивный праздник «До свидания, лето».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C7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B75AFB" w:rsidRDefault="00B75AFB" w:rsidP="00C71E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воспитателя (рисование мелками, воздушные змеи, мыльные пузыри)</w:t>
            </w:r>
          </w:p>
          <w:p w:rsidR="00C71EE4" w:rsidRPr="00B75AFB" w:rsidRDefault="00B75AFB" w:rsidP="00C71EE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AF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Акция «Вот и лето прошло!»</w:t>
            </w:r>
          </w:p>
        </w:tc>
        <w:tc>
          <w:tcPr>
            <w:tcW w:w="22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ДОУ, муз</w:t>
            </w:r>
            <w:proofErr w:type="gram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уководитель.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EE4" w:rsidRPr="00C71EE4" w:rsidRDefault="00C71EE4" w:rsidP="00C71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EE4" w:rsidRPr="00C71EE4" w:rsidRDefault="00C71EE4" w:rsidP="00C71E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EE4" w:rsidRDefault="00C71EE4" w:rsidP="00C71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E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5AFB" w:rsidRDefault="00B75AFB" w:rsidP="00C71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AFB" w:rsidRDefault="00B75AFB" w:rsidP="00C71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AFB" w:rsidRDefault="00B75AFB" w:rsidP="00C71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AFB" w:rsidRDefault="00B75AFB" w:rsidP="00C71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AFB" w:rsidRDefault="00B75AFB" w:rsidP="00C71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AFB" w:rsidRPr="00C71EE4" w:rsidRDefault="00B75AFB" w:rsidP="00C71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EE4" w:rsidRPr="00C71EE4" w:rsidRDefault="00C71EE4" w:rsidP="00C71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EE4" w:rsidRDefault="00C71EE4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1D056A" w:rsidRPr="00C71EE4" w:rsidRDefault="001D056A" w:rsidP="00C71EE4">
      <w:pPr>
        <w:rPr>
          <w:rFonts w:ascii="Times New Roman" w:hAnsi="Times New Roman" w:cs="Times New Roman"/>
          <w:sz w:val="24"/>
          <w:szCs w:val="24"/>
        </w:rPr>
      </w:pPr>
    </w:p>
    <w:p w:rsidR="00C71EE4" w:rsidRPr="00C71EE4" w:rsidRDefault="00C71EE4" w:rsidP="00C71EE4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71EE4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Административно-хозяйственная деятельность</w:t>
      </w:r>
    </w:p>
    <w:tbl>
      <w:tblPr>
        <w:tblStyle w:val="13"/>
        <w:tblW w:w="9781" w:type="dxa"/>
        <w:tblLayout w:type="fixed"/>
        <w:tblLook w:val="04A0" w:firstRow="1" w:lastRow="0" w:firstColumn="1" w:lastColumn="0" w:noHBand="0" w:noVBand="1"/>
      </w:tblPr>
      <w:tblGrid>
        <w:gridCol w:w="567"/>
        <w:gridCol w:w="1944"/>
        <w:gridCol w:w="3868"/>
        <w:gridCol w:w="1417"/>
        <w:gridCol w:w="1985"/>
      </w:tblGrid>
      <w:tr w:rsidR="00C71EE4" w:rsidRPr="00C71EE4" w:rsidTr="000018E8">
        <w:tc>
          <w:tcPr>
            <w:tcW w:w="567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3868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C71EE4" w:rsidRPr="00C71EE4" w:rsidTr="000018E8">
        <w:tc>
          <w:tcPr>
            <w:tcW w:w="567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</w:p>
        </w:tc>
        <w:tc>
          <w:tcPr>
            <w:tcW w:w="38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Акция «Украсим детский сад цветами» </w:t>
            </w:r>
          </w:p>
        </w:tc>
        <w:tc>
          <w:tcPr>
            <w:tcW w:w="1417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</w:tc>
        <w:tc>
          <w:tcPr>
            <w:tcW w:w="19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71EE4" w:rsidRPr="00C71EE4" w:rsidTr="000018E8">
        <w:tc>
          <w:tcPr>
            <w:tcW w:w="567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Ремонт помещений ДОУ</w:t>
            </w:r>
          </w:p>
        </w:tc>
        <w:tc>
          <w:tcPr>
            <w:tcW w:w="38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помещений к новому учебному году </w:t>
            </w:r>
          </w:p>
        </w:tc>
        <w:tc>
          <w:tcPr>
            <w:tcW w:w="1417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C71EE4" w:rsidRPr="00C71EE4" w:rsidTr="000018E8">
        <w:tc>
          <w:tcPr>
            <w:tcW w:w="567" w:type="dxa"/>
            <w:vMerge w:val="restart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vMerge w:val="restart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8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Подготовка прогулочных участков к ЛОП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Май – июнь </w:t>
            </w:r>
          </w:p>
        </w:tc>
        <w:tc>
          <w:tcPr>
            <w:tcW w:w="19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71EE4" w:rsidRPr="00C71EE4" w:rsidTr="000018E8">
        <w:tc>
          <w:tcPr>
            <w:tcW w:w="567" w:type="dxa"/>
            <w:vMerge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Замена песка в песочницах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C71EE4" w:rsidRPr="00C71EE4" w:rsidTr="000018E8">
        <w:tc>
          <w:tcPr>
            <w:tcW w:w="567" w:type="dxa"/>
            <w:vMerge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Частичная покраска оборудования на прогулочных участках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EE4" w:rsidRPr="00C71EE4" w:rsidRDefault="00C71EE4" w:rsidP="00C7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sz w:val="24"/>
                <w:szCs w:val="24"/>
              </w:rPr>
              <w:t>Завхоз, воспитатели</w:t>
            </w:r>
          </w:p>
        </w:tc>
      </w:tr>
    </w:tbl>
    <w:p w:rsidR="00C71EE4" w:rsidRPr="00C71EE4" w:rsidRDefault="00C71EE4" w:rsidP="000018E8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71EE4">
        <w:rPr>
          <w:rFonts w:ascii="Times New Roman" w:hAnsi="Times New Roman" w:cs="Times New Roman"/>
          <w:b/>
          <w:color w:val="002060"/>
          <w:sz w:val="40"/>
          <w:szCs w:val="40"/>
        </w:rPr>
        <w:t>Психолого-педагогическое сопровождение</w:t>
      </w:r>
    </w:p>
    <w:tbl>
      <w:tblPr>
        <w:tblStyle w:val="1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018"/>
        <w:gridCol w:w="4252"/>
        <w:gridCol w:w="1243"/>
        <w:gridCol w:w="1984"/>
      </w:tblGrid>
      <w:tr w:rsidR="00C71EE4" w:rsidRPr="00C71EE4" w:rsidTr="00B75AFB">
        <w:tc>
          <w:tcPr>
            <w:tcW w:w="568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18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4252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43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C71EE4" w:rsidRPr="00C71EE4" w:rsidTr="00B75AFB">
        <w:tc>
          <w:tcPr>
            <w:tcW w:w="568" w:type="dxa"/>
            <w:vMerge w:val="restart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8" w:type="dxa"/>
            <w:vMerge w:val="restart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детьми с ОВЗ</w:t>
            </w:r>
          </w:p>
        </w:tc>
        <w:tc>
          <w:tcPr>
            <w:tcW w:w="4252" w:type="dxa"/>
          </w:tcPr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СД: </w:t>
            </w: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Игра: «Я сегодня вот такой…», беседа по теме недели «Доброта в кругу друзей», игра «снежный ком».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подвижная игра «Повторение ритма», беседа «Значение времени», подвижная игра «Мы плетнем цепь».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3 неделя 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игра «Бумажное приветствие», беседа на тему «Краски радуги и наше настроение», подвижная игра «Встаньте те, кто…».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«Коридор приветствий», беседа  «Сказки и волшебство», коммуникативная игра «Опиши друга».</w:t>
            </w:r>
          </w:p>
        </w:tc>
        <w:tc>
          <w:tcPr>
            <w:tcW w:w="1243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1984" w:type="dxa"/>
          </w:tcPr>
          <w:p w:rsidR="00C71EE4" w:rsidRPr="00C71EE4" w:rsidRDefault="000018E8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1EE4"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1EE4" w:rsidRPr="00C71EE4" w:rsidTr="00B75AFB">
        <w:tc>
          <w:tcPr>
            <w:tcW w:w="568" w:type="dxa"/>
            <w:vMerge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СД: </w:t>
            </w: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игра «Иностранцы», беседа-развлечение «Традиции русского народа, Ильин день», коммуникативная  игра «Подарок на всех».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«Понарошку», беседа-развлечение «Традиции русского 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народа, день любви, семьи и верности», игра-развлечение «Цветик-</w:t>
            </w:r>
            <w:proofErr w:type="spellStart"/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семицветик</w:t>
            </w:r>
            <w:proofErr w:type="spellEnd"/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  <w:proofErr w:type="gramEnd"/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«Обезьянка из Бразилии», беседа «Шутки в нашей жизни», подвижная игра «Совушка-сова».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игра «Как чихает великан», беседа «Домашние любимцы», игра подвижная «</w:t>
            </w:r>
            <w:proofErr w:type="gramStart"/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Холодно-горячо</w:t>
            </w:r>
            <w:proofErr w:type="gramEnd"/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«Лево-право».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– игра «Цапля, воробей, ворона», беседа-развлечение «В кругу друзей»,  подвижная игра «Маленькое привидение».</w:t>
            </w:r>
            <w:proofErr w:type="gramEnd"/>
          </w:p>
        </w:tc>
        <w:tc>
          <w:tcPr>
            <w:tcW w:w="1243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Июль </w:t>
            </w:r>
          </w:p>
        </w:tc>
        <w:tc>
          <w:tcPr>
            <w:tcW w:w="1984" w:type="dxa"/>
          </w:tcPr>
          <w:p w:rsidR="00C71EE4" w:rsidRPr="00C71EE4" w:rsidRDefault="000018E8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1EE4" w:rsidRPr="00C71EE4" w:rsidTr="00B75AFB">
        <w:tc>
          <w:tcPr>
            <w:tcW w:w="568" w:type="dxa"/>
            <w:tcBorders>
              <w:top w:val="nil"/>
            </w:tcBorders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</w:tcBorders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СД: </w:t>
            </w: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 неделя 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игра подвижная «Морские волны», беседа «Знакомство с традициями русского народа, Ильин день»,  игра «Звери на болоте».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«Маленькая птичка», беседа о путешественниках «Красота планеты Земля», игра «Смена ритмов».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«Настроение дождя», беседа «Знакомство с традициями русского народа, медовый и яблочный спас», игра подвижная «Шумный оркестр».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4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«Конкурс хвастунов», игра фантазия «О школе», игра подвижная «Закружилась карусель».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 неделя</w:t>
            </w: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- игра  </w:t>
            </w:r>
            <w:proofErr w:type="spellStart"/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  <w:proofErr w:type="spellEnd"/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«Ловим комаров», подвижная игра «Добрые эльфы», игра «Жизнь в лесу».</w:t>
            </w:r>
          </w:p>
        </w:tc>
        <w:tc>
          <w:tcPr>
            <w:tcW w:w="1243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C71EE4" w:rsidRPr="00C71EE4" w:rsidRDefault="000018E8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1EE4" w:rsidRPr="00C71EE4" w:rsidTr="00B75AFB">
        <w:tc>
          <w:tcPr>
            <w:tcW w:w="568" w:type="dxa"/>
            <w:vMerge w:val="restart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8" w:type="dxa"/>
            <w:vMerge w:val="restart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родителями</w:t>
            </w:r>
          </w:p>
        </w:tc>
        <w:tc>
          <w:tcPr>
            <w:tcW w:w="4252" w:type="dxa"/>
          </w:tcPr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 в группе: «Игры, которые можно провести дома».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 (улица): «Общение с незнакомцами»</w:t>
            </w:r>
          </w:p>
        </w:tc>
        <w:tc>
          <w:tcPr>
            <w:tcW w:w="1243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1984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EE4" w:rsidRPr="00C71EE4" w:rsidTr="00B75AFB">
        <w:tc>
          <w:tcPr>
            <w:tcW w:w="568" w:type="dxa"/>
            <w:vMerge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 (улица): «Памятка родителям от детей»</w:t>
            </w:r>
          </w:p>
        </w:tc>
        <w:tc>
          <w:tcPr>
            <w:tcW w:w="1243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Июль </w:t>
            </w:r>
          </w:p>
        </w:tc>
        <w:tc>
          <w:tcPr>
            <w:tcW w:w="1984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EE4" w:rsidRPr="00C71EE4" w:rsidTr="00B75AFB">
        <w:tc>
          <w:tcPr>
            <w:tcW w:w="568" w:type="dxa"/>
            <w:vMerge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Памятка «Как помочь ребёнку быстрее привыкнуть к детскому саду» </w:t>
            </w:r>
          </w:p>
          <w:p w:rsidR="00C71EE4" w:rsidRPr="00C71EE4" w:rsidRDefault="00C71EE4" w:rsidP="00C71E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Стендовая консультация (улица): «Безопасность на улице летом»</w:t>
            </w:r>
          </w:p>
        </w:tc>
        <w:tc>
          <w:tcPr>
            <w:tcW w:w="1243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C71EE4" w:rsidRPr="00C71EE4" w:rsidRDefault="00C71EE4" w:rsidP="00C7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D056A" w:rsidRDefault="001D056A" w:rsidP="00C84F60">
      <w:pPr>
        <w:spacing w:after="0" w:line="300" w:lineRule="atLeast"/>
        <w:ind w:left="225" w:right="225"/>
        <w:jc w:val="center"/>
        <w:outlineLvl w:val="0"/>
        <w:rPr>
          <w:rFonts w:ascii="Monotype Corsiva" w:eastAsia="Times New Roman" w:hAnsi="Monotype Corsiva" w:cs="Times New Roman"/>
          <w:b/>
          <w:bCs/>
          <w:color w:val="FF0080"/>
          <w:kern w:val="36"/>
          <w:sz w:val="32"/>
          <w:szCs w:val="32"/>
        </w:rPr>
      </w:pPr>
    </w:p>
    <w:p w:rsidR="00C84F60" w:rsidRPr="00441200" w:rsidRDefault="00C84F60" w:rsidP="00C84F60">
      <w:pPr>
        <w:spacing w:after="0" w:line="300" w:lineRule="atLeast"/>
        <w:ind w:left="225" w:right="225"/>
        <w:jc w:val="center"/>
        <w:outlineLvl w:val="0"/>
        <w:rPr>
          <w:rFonts w:ascii="Monotype Corsiva" w:eastAsia="Times New Roman" w:hAnsi="Monotype Corsiva" w:cs="Times New Roman"/>
          <w:b/>
          <w:bCs/>
          <w:color w:val="FF0080"/>
          <w:kern w:val="36"/>
          <w:sz w:val="32"/>
          <w:szCs w:val="32"/>
        </w:rPr>
      </w:pPr>
      <w:r w:rsidRPr="00441200">
        <w:rPr>
          <w:rFonts w:ascii="Monotype Corsiva" w:eastAsia="Times New Roman" w:hAnsi="Monotype Corsiva" w:cs="Times New Roman"/>
          <w:b/>
          <w:bCs/>
          <w:color w:val="FF0080"/>
          <w:kern w:val="36"/>
          <w:sz w:val="32"/>
          <w:szCs w:val="32"/>
        </w:rPr>
        <w:lastRenderedPageBreak/>
        <w:t>Взаимодействие взрослого с детьми в различных видах деятельности</w:t>
      </w:r>
    </w:p>
    <w:p w:rsidR="00C84F60" w:rsidRDefault="00C84F60" w:rsidP="00C84F60">
      <w:pPr>
        <w:spacing w:after="0" w:line="300" w:lineRule="atLeast"/>
        <w:ind w:left="225" w:right="225"/>
        <w:jc w:val="center"/>
        <w:outlineLvl w:val="0"/>
        <w:rPr>
          <w:rFonts w:ascii="Verdana" w:eastAsia="Times New Roman" w:hAnsi="Verdana" w:cs="Times New Roman"/>
          <w:b/>
          <w:bCs/>
          <w:color w:val="FF0080"/>
          <w:kern w:val="36"/>
          <w:sz w:val="26"/>
          <w:szCs w:val="26"/>
        </w:rPr>
      </w:pPr>
      <w:r>
        <w:rPr>
          <w:rFonts w:ascii="Monotype Corsiva" w:eastAsia="Times New Roman" w:hAnsi="Monotype Corsiva" w:cs="Times New Roman"/>
          <w:b/>
          <w:bCs/>
          <w:color w:val="FF0080"/>
          <w:kern w:val="36"/>
          <w:sz w:val="32"/>
          <w:szCs w:val="32"/>
        </w:rPr>
        <w:t>в летнее время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546"/>
        <w:gridCol w:w="5614"/>
        <w:gridCol w:w="1729"/>
      </w:tblGrid>
      <w:tr w:rsidR="00C84F60" w:rsidTr="000018E8">
        <w:tc>
          <w:tcPr>
            <w:tcW w:w="2546" w:type="dxa"/>
          </w:tcPr>
          <w:p w:rsidR="00C84F60" w:rsidRPr="00441200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</w:rPr>
            </w:pPr>
            <w:r w:rsidRPr="00441200"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</w:rPr>
              <w:t>День недели</w:t>
            </w:r>
          </w:p>
        </w:tc>
        <w:tc>
          <w:tcPr>
            <w:tcW w:w="5614" w:type="dxa"/>
          </w:tcPr>
          <w:p w:rsidR="00C84F60" w:rsidRPr="00441200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</w:rPr>
            </w:pPr>
            <w:r w:rsidRPr="00441200"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</w:rPr>
              <w:t>Формы интерактивной работы</w:t>
            </w:r>
          </w:p>
        </w:tc>
        <w:tc>
          <w:tcPr>
            <w:tcW w:w="1729" w:type="dxa"/>
          </w:tcPr>
          <w:p w:rsidR="00C84F60" w:rsidRPr="00441200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</w:rPr>
              <w:t xml:space="preserve"> Группы </w:t>
            </w:r>
          </w:p>
        </w:tc>
      </w:tr>
      <w:tr w:rsidR="00C84F60" w:rsidRPr="00E86B3E" w:rsidTr="000018E8">
        <w:tc>
          <w:tcPr>
            <w:tcW w:w="2546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  <w:t xml:space="preserve">Понедельник </w:t>
            </w:r>
          </w:p>
        </w:tc>
        <w:tc>
          <w:tcPr>
            <w:tcW w:w="5614" w:type="dxa"/>
          </w:tcPr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  <w:t>«</w:t>
            </w:r>
            <w:proofErr w:type="spellStart"/>
            <w:r w:rsidR="00B75AFB"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  <w:t>Любознайка</w:t>
            </w:r>
            <w:proofErr w:type="spellEnd"/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  <w:t>»</w:t>
            </w:r>
          </w:p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  <w:t>(конструктивно – модельная деятельность)</w:t>
            </w:r>
          </w:p>
        </w:tc>
        <w:tc>
          <w:tcPr>
            <w:tcW w:w="1729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00B050"/>
                <w:kern w:val="36"/>
                <w:sz w:val="28"/>
                <w:szCs w:val="28"/>
              </w:rPr>
              <w:t>Все группы</w:t>
            </w:r>
          </w:p>
        </w:tc>
      </w:tr>
      <w:tr w:rsidR="00C84F60" w:rsidRPr="00E86B3E" w:rsidTr="000018E8">
        <w:tc>
          <w:tcPr>
            <w:tcW w:w="2546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C0000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C00000"/>
                <w:kern w:val="36"/>
                <w:sz w:val="28"/>
                <w:szCs w:val="28"/>
              </w:rPr>
              <w:t xml:space="preserve">Вторник </w:t>
            </w:r>
          </w:p>
        </w:tc>
        <w:tc>
          <w:tcPr>
            <w:tcW w:w="5614" w:type="dxa"/>
          </w:tcPr>
          <w:p w:rsidR="00C84F60" w:rsidRPr="00A868BD" w:rsidRDefault="00B75AFB" w:rsidP="00B75AFB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C00000"/>
                <w:kern w:val="36"/>
                <w:sz w:val="28"/>
                <w:szCs w:val="28"/>
              </w:rPr>
              <w:t>«</w:t>
            </w:r>
            <w:proofErr w:type="spellStart"/>
            <w:r>
              <w:rPr>
                <w:rFonts w:ascii="Monotype Corsiva" w:eastAsia="Times New Roman" w:hAnsi="Monotype Corsiva" w:cs="Times New Roman"/>
                <w:b/>
                <w:bCs/>
                <w:color w:val="C00000"/>
                <w:kern w:val="36"/>
                <w:sz w:val="28"/>
                <w:szCs w:val="28"/>
              </w:rPr>
              <w:t>Здоровинка</w:t>
            </w:r>
            <w:proofErr w:type="spellEnd"/>
            <w:r>
              <w:rPr>
                <w:rFonts w:ascii="Monotype Corsiva" w:eastAsia="Times New Roman" w:hAnsi="Monotype Corsiva" w:cs="Times New Roman"/>
                <w:b/>
                <w:bCs/>
                <w:color w:val="C00000"/>
                <w:kern w:val="36"/>
                <w:sz w:val="28"/>
                <w:szCs w:val="28"/>
              </w:rPr>
              <w:t>»</w:t>
            </w:r>
          </w:p>
        </w:tc>
        <w:tc>
          <w:tcPr>
            <w:tcW w:w="1729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C00000"/>
                <w:kern w:val="36"/>
                <w:sz w:val="28"/>
                <w:szCs w:val="28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C00000"/>
                <w:kern w:val="36"/>
                <w:sz w:val="28"/>
                <w:szCs w:val="28"/>
              </w:rPr>
              <w:t>Все группы</w:t>
            </w:r>
          </w:p>
        </w:tc>
      </w:tr>
      <w:tr w:rsidR="00C84F60" w:rsidRPr="00E86B3E" w:rsidTr="000018E8">
        <w:tc>
          <w:tcPr>
            <w:tcW w:w="2546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  <w:t xml:space="preserve">Среда </w:t>
            </w:r>
          </w:p>
        </w:tc>
        <w:tc>
          <w:tcPr>
            <w:tcW w:w="5614" w:type="dxa"/>
          </w:tcPr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  <w:t xml:space="preserve">«Лаборатория </w:t>
            </w:r>
            <w:proofErr w:type="spellStart"/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  <w:t>Почемучкина</w:t>
            </w:r>
            <w:proofErr w:type="spellEnd"/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  <w:t>»</w:t>
            </w:r>
          </w:p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  <w:t xml:space="preserve">(интеллектуальное развитие, занимательная математика, коллекционирование, </w:t>
            </w:r>
            <w:proofErr w:type="spellStart"/>
            <w:r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  <w:t>эксперементальная</w:t>
            </w:r>
            <w:proofErr w:type="spellEnd"/>
            <w:r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  <w:t xml:space="preserve">, </w:t>
            </w:r>
            <w:r w:rsidRPr="00A868BD"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  <w:t>исследовательская деятельность)</w:t>
            </w:r>
          </w:p>
        </w:tc>
        <w:tc>
          <w:tcPr>
            <w:tcW w:w="1729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00B0F0"/>
                <w:kern w:val="36"/>
                <w:sz w:val="28"/>
                <w:szCs w:val="28"/>
              </w:rPr>
              <w:t>Все группы</w:t>
            </w:r>
          </w:p>
        </w:tc>
      </w:tr>
      <w:tr w:rsidR="00C84F60" w:rsidRPr="00E86B3E" w:rsidTr="000018E8">
        <w:tc>
          <w:tcPr>
            <w:tcW w:w="2546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FFC00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FFC000"/>
                <w:kern w:val="36"/>
                <w:sz w:val="28"/>
                <w:szCs w:val="28"/>
              </w:rPr>
              <w:t xml:space="preserve">Четверг </w:t>
            </w:r>
          </w:p>
        </w:tc>
        <w:tc>
          <w:tcPr>
            <w:tcW w:w="5614" w:type="dxa"/>
          </w:tcPr>
          <w:p w:rsidR="00C84F60" w:rsidRPr="00A868BD" w:rsidRDefault="00C84F60" w:rsidP="00C71EE4">
            <w:pPr>
              <w:tabs>
                <w:tab w:val="left" w:pos="625"/>
              </w:tabs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EDB005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EDB005"/>
                <w:kern w:val="36"/>
                <w:sz w:val="28"/>
                <w:szCs w:val="28"/>
              </w:rPr>
              <w:t xml:space="preserve">« </w:t>
            </w:r>
            <w:proofErr w:type="spellStart"/>
            <w:r w:rsidR="00B75AFB">
              <w:rPr>
                <w:rFonts w:ascii="Monotype Corsiva" w:eastAsia="Times New Roman" w:hAnsi="Monotype Corsiva" w:cs="Times New Roman"/>
                <w:b/>
                <w:bCs/>
                <w:color w:val="EDB005"/>
                <w:kern w:val="36"/>
                <w:sz w:val="28"/>
                <w:szCs w:val="28"/>
              </w:rPr>
              <w:t>Трудолюбик</w:t>
            </w:r>
            <w:proofErr w:type="spellEnd"/>
            <w:r w:rsidRPr="00A868BD">
              <w:rPr>
                <w:rFonts w:ascii="Monotype Corsiva" w:eastAsia="Times New Roman" w:hAnsi="Monotype Corsiva" w:cs="Times New Roman"/>
                <w:b/>
                <w:bCs/>
                <w:color w:val="EDB005"/>
                <w:kern w:val="36"/>
                <w:sz w:val="28"/>
                <w:szCs w:val="28"/>
              </w:rPr>
              <w:t xml:space="preserve">!» - трудовая деятельность  </w:t>
            </w:r>
          </w:p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EDB005"/>
                <w:kern w:val="36"/>
                <w:sz w:val="28"/>
                <w:szCs w:val="28"/>
              </w:rPr>
              <w:t>«Город мастеров» - продуктивная деятельность</w:t>
            </w:r>
          </w:p>
        </w:tc>
        <w:tc>
          <w:tcPr>
            <w:tcW w:w="1729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FFC000"/>
                <w:kern w:val="36"/>
                <w:sz w:val="28"/>
                <w:szCs w:val="28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FFC000"/>
                <w:kern w:val="36"/>
                <w:sz w:val="28"/>
                <w:szCs w:val="28"/>
              </w:rPr>
              <w:t>Все группы</w:t>
            </w:r>
          </w:p>
        </w:tc>
      </w:tr>
      <w:tr w:rsidR="00C84F60" w:rsidRPr="00E86B3E" w:rsidTr="000018E8">
        <w:tc>
          <w:tcPr>
            <w:tcW w:w="2546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  <w:t xml:space="preserve">Пятница </w:t>
            </w:r>
          </w:p>
        </w:tc>
        <w:tc>
          <w:tcPr>
            <w:tcW w:w="5614" w:type="dxa"/>
          </w:tcPr>
          <w:p w:rsidR="00C84F60" w:rsidRDefault="00C84F60" w:rsidP="00C71EE4">
            <w:pPr>
              <w:tabs>
                <w:tab w:val="left" w:pos="625"/>
              </w:tabs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  <w:t xml:space="preserve"> </w:t>
            </w:r>
            <w:r w:rsidRPr="00A868BD"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  <w:t xml:space="preserve"> «</w:t>
            </w:r>
            <w:r w:rsidR="00B75AFB"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  <w:t>Чудинка</w:t>
            </w:r>
            <w:r w:rsidRPr="00A868BD"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  <w:t>»</w:t>
            </w:r>
          </w:p>
          <w:p w:rsidR="00C84F60" w:rsidRPr="00A868BD" w:rsidRDefault="00C84F60" w:rsidP="00C71EE4">
            <w:pPr>
              <w:tabs>
                <w:tab w:val="left" w:pos="625"/>
              </w:tabs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  <w:t>(развлечения, досуги)</w:t>
            </w:r>
          </w:p>
        </w:tc>
        <w:tc>
          <w:tcPr>
            <w:tcW w:w="1729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  <w:t>Все группы</w:t>
            </w:r>
          </w:p>
        </w:tc>
      </w:tr>
      <w:tr w:rsidR="00C84F60" w:rsidRPr="00E86B3E" w:rsidTr="000018E8">
        <w:tc>
          <w:tcPr>
            <w:tcW w:w="2546" w:type="dxa"/>
          </w:tcPr>
          <w:p w:rsidR="00C84F60" w:rsidRPr="00A868BD" w:rsidRDefault="00C84F60" w:rsidP="00C71EE4">
            <w:pPr>
              <w:spacing w:before="225" w:after="225"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  <w:t xml:space="preserve">Ежедневно </w:t>
            </w:r>
          </w:p>
        </w:tc>
        <w:tc>
          <w:tcPr>
            <w:tcW w:w="5614" w:type="dxa"/>
          </w:tcPr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  <w:t>Чтение художественной литературы</w:t>
            </w:r>
          </w:p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  <w:t>- знакомство с содержанием детских энциклопедий</w:t>
            </w:r>
          </w:p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  <w:t>- день скороговорок, загадок</w:t>
            </w:r>
          </w:p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  <w:t>- день сочинителя</w:t>
            </w:r>
          </w:p>
          <w:p w:rsidR="00C84F60" w:rsidRPr="00A868BD" w:rsidRDefault="00C84F60" w:rsidP="00C71EE4">
            <w:pPr>
              <w:spacing w:line="300" w:lineRule="atLeast"/>
              <w:ind w:right="225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kern w:val="36"/>
                <w:sz w:val="28"/>
                <w:szCs w:val="28"/>
              </w:rPr>
            </w:pPr>
            <w:r w:rsidRPr="00A868BD">
              <w:rPr>
                <w:rFonts w:ascii="Monotype Corsiva" w:eastAsia="Times New Roman" w:hAnsi="Monotype Corsiva" w:cs="Times New Roman"/>
                <w:b/>
                <w:bCs/>
                <w:color w:val="FF0000"/>
                <w:kern w:val="36"/>
                <w:sz w:val="28"/>
                <w:szCs w:val="28"/>
              </w:rPr>
              <w:t>- зарубежная литература</w:t>
            </w:r>
          </w:p>
        </w:tc>
        <w:tc>
          <w:tcPr>
            <w:tcW w:w="1729" w:type="dxa"/>
          </w:tcPr>
          <w:p w:rsidR="00C84F60" w:rsidRPr="00A868BD" w:rsidRDefault="00C84F60" w:rsidP="00C71EE4">
            <w:pPr>
              <w:ind w:right="225"/>
              <w:jc w:val="both"/>
              <w:outlineLvl w:val="0"/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7030A0"/>
                <w:kern w:val="36"/>
                <w:sz w:val="28"/>
                <w:szCs w:val="28"/>
              </w:rPr>
              <w:t>Все группы</w:t>
            </w:r>
          </w:p>
        </w:tc>
      </w:tr>
    </w:tbl>
    <w:p w:rsidR="00C84F60" w:rsidRDefault="00C84F60" w:rsidP="00C84F60">
      <w:pPr>
        <w:spacing w:before="225" w:after="225" w:line="300" w:lineRule="atLeast"/>
        <w:ind w:right="225"/>
        <w:outlineLvl w:val="0"/>
        <w:rPr>
          <w:rFonts w:ascii="Verdana" w:eastAsia="Times New Roman" w:hAnsi="Verdana" w:cs="Times New Roman"/>
          <w:b/>
          <w:bCs/>
          <w:color w:val="FF0080"/>
          <w:kern w:val="36"/>
          <w:sz w:val="26"/>
          <w:szCs w:val="26"/>
        </w:rPr>
      </w:pPr>
    </w:p>
    <w:p w:rsidR="00C84F60" w:rsidRPr="00C84F60" w:rsidRDefault="001D056A" w:rsidP="000C1399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noProof/>
          <w:color w:val="FF0080"/>
          <w:kern w:val="36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6883803" wp14:editId="32D98490">
            <wp:simplePos x="0" y="0"/>
            <wp:positionH relativeFrom="margin">
              <wp:posOffset>422275</wp:posOffset>
            </wp:positionH>
            <wp:positionV relativeFrom="margin">
              <wp:posOffset>6471285</wp:posOffset>
            </wp:positionV>
            <wp:extent cx="5191125" cy="2914650"/>
            <wp:effectExtent l="0" t="0" r="9525" b="0"/>
            <wp:wrapSquare wrapText="bothSides"/>
            <wp:docPr id="8" name="Рисунок 4" descr="http://www.v3wall.com/wallpaper/1366_768/0911/1366_768_20091127012142262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3wall.com/wallpaper/1366_768/0911/1366_768_2009112701214226259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4F60" w:rsidRPr="00C84F60" w:rsidSect="001D056A">
      <w:pgSz w:w="11907" w:h="16500" w:code="9"/>
      <w:pgMar w:top="1134" w:right="1418" w:bottom="2552" w:left="1276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D3F4E52"/>
    <w:multiLevelType w:val="multilevel"/>
    <w:tmpl w:val="AE58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83E64"/>
    <w:multiLevelType w:val="multilevel"/>
    <w:tmpl w:val="83C21698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3445007E"/>
    <w:multiLevelType w:val="hybridMultilevel"/>
    <w:tmpl w:val="B846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0EB0"/>
    <w:multiLevelType w:val="hybridMultilevel"/>
    <w:tmpl w:val="0D609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657A8"/>
    <w:multiLevelType w:val="hybridMultilevel"/>
    <w:tmpl w:val="08E6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36BB1"/>
    <w:multiLevelType w:val="hybridMultilevel"/>
    <w:tmpl w:val="C402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4BB7CE1"/>
    <w:multiLevelType w:val="hybridMultilevel"/>
    <w:tmpl w:val="187E0246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28"/>
    <w:rsid w:val="000018E8"/>
    <w:rsid w:val="00007B08"/>
    <w:rsid w:val="000165B8"/>
    <w:rsid w:val="00025522"/>
    <w:rsid w:val="00041F81"/>
    <w:rsid w:val="00064B26"/>
    <w:rsid w:val="000733B5"/>
    <w:rsid w:val="00080634"/>
    <w:rsid w:val="0008707E"/>
    <w:rsid w:val="000B2298"/>
    <w:rsid w:val="000C1399"/>
    <w:rsid w:val="000C3E48"/>
    <w:rsid w:val="000D03FA"/>
    <w:rsid w:val="000D55ED"/>
    <w:rsid w:val="000E5080"/>
    <w:rsid w:val="000F147F"/>
    <w:rsid w:val="000F4471"/>
    <w:rsid w:val="000F6F5B"/>
    <w:rsid w:val="0010046D"/>
    <w:rsid w:val="00102329"/>
    <w:rsid w:val="00103C25"/>
    <w:rsid w:val="0010517B"/>
    <w:rsid w:val="00121818"/>
    <w:rsid w:val="00127FC3"/>
    <w:rsid w:val="00134692"/>
    <w:rsid w:val="00135B5B"/>
    <w:rsid w:val="00136F84"/>
    <w:rsid w:val="00146C14"/>
    <w:rsid w:val="001535EA"/>
    <w:rsid w:val="001575EB"/>
    <w:rsid w:val="001617A7"/>
    <w:rsid w:val="00166A91"/>
    <w:rsid w:val="00167E61"/>
    <w:rsid w:val="00174271"/>
    <w:rsid w:val="001924A8"/>
    <w:rsid w:val="001B236D"/>
    <w:rsid w:val="001B5D02"/>
    <w:rsid w:val="001C5506"/>
    <w:rsid w:val="001C67F7"/>
    <w:rsid w:val="001D056A"/>
    <w:rsid w:val="001D13A5"/>
    <w:rsid w:val="001D3181"/>
    <w:rsid w:val="001E0E74"/>
    <w:rsid w:val="001F09DF"/>
    <w:rsid w:val="001F6527"/>
    <w:rsid w:val="00217416"/>
    <w:rsid w:val="00223EC8"/>
    <w:rsid w:val="00227EC6"/>
    <w:rsid w:val="002316CE"/>
    <w:rsid w:val="0024354F"/>
    <w:rsid w:val="0025112D"/>
    <w:rsid w:val="00255CC5"/>
    <w:rsid w:val="0026107C"/>
    <w:rsid w:val="002667FA"/>
    <w:rsid w:val="00273221"/>
    <w:rsid w:val="00290CD1"/>
    <w:rsid w:val="002A1839"/>
    <w:rsid w:val="002A246C"/>
    <w:rsid w:val="002B5314"/>
    <w:rsid w:val="002B7537"/>
    <w:rsid w:val="002C654A"/>
    <w:rsid w:val="002E6670"/>
    <w:rsid w:val="00313CDD"/>
    <w:rsid w:val="00315AAD"/>
    <w:rsid w:val="00332FD6"/>
    <w:rsid w:val="00335390"/>
    <w:rsid w:val="003372C3"/>
    <w:rsid w:val="00340B9D"/>
    <w:rsid w:val="003455DC"/>
    <w:rsid w:val="0037022B"/>
    <w:rsid w:val="0037075D"/>
    <w:rsid w:val="003928E4"/>
    <w:rsid w:val="003949B9"/>
    <w:rsid w:val="00396284"/>
    <w:rsid w:val="003A2A7D"/>
    <w:rsid w:val="003B153D"/>
    <w:rsid w:val="003C6269"/>
    <w:rsid w:val="003D18B8"/>
    <w:rsid w:val="003D39A4"/>
    <w:rsid w:val="003E7F2A"/>
    <w:rsid w:val="003F2C9F"/>
    <w:rsid w:val="003F6843"/>
    <w:rsid w:val="0040206F"/>
    <w:rsid w:val="00406F6B"/>
    <w:rsid w:val="00407067"/>
    <w:rsid w:val="004269B2"/>
    <w:rsid w:val="004326E7"/>
    <w:rsid w:val="00436F32"/>
    <w:rsid w:val="00437D54"/>
    <w:rsid w:val="00441764"/>
    <w:rsid w:val="00441F6A"/>
    <w:rsid w:val="00442A16"/>
    <w:rsid w:val="00442A47"/>
    <w:rsid w:val="004550BB"/>
    <w:rsid w:val="00464481"/>
    <w:rsid w:val="0047025B"/>
    <w:rsid w:val="004719FB"/>
    <w:rsid w:val="004808DE"/>
    <w:rsid w:val="00493E29"/>
    <w:rsid w:val="004A3F69"/>
    <w:rsid w:val="004B7018"/>
    <w:rsid w:val="004C34E0"/>
    <w:rsid w:val="004C7928"/>
    <w:rsid w:val="004C7F53"/>
    <w:rsid w:val="004D06AB"/>
    <w:rsid w:val="004D5EA9"/>
    <w:rsid w:val="004E3A10"/>
    <w:rsid w:val="004E4DFD"/>
    <w:rsid w:val="004F1730"/>
    <w:rsid w:val="004F1984"/>
    <w:rsid w:val="004F2441"/>
    <w:rsid w:val="004F5723"/>
    <w:rsid w:val="00500447"/>
    <w:rsid w:val="00505D10"/>
    <w:rsid w:val="005071CA"/>
    <w:rsid w:val="00512730"/>
    <w:rsid w:val="00513828"/>
    <w:rsid w:val="00514328"/>
    <w:rsid w:val="00531E5A"/>
    <w:rsid w:val="00534787"/>
    <w:rsid w:val="00553ADB"/>
    <w:rsid w:val="005547D8"/>
    <w:rsid w:val="005842D3"/>
    <w:rsid w:val="00596849"/>
    <w:rsid w:val="005A54A4"/>
    <w:rsid w:val="005B020B"/>
    <w:rsid w:val="005B28E3"/>
    <w:rsid w:val="005C0266"/>
    <w:rsid w:val="005C5945"/>
    <w:rsid w:val="005C7872"/>
    <w:rsid w:val="005D624B"/>
    <w:rsid w:val="005E36FE"/>
    <w:rsid w:val="005E37D2"/>
    <w:rsid w:val="005E511B"/>
    <w:rsid w:val="005F2ED1"/>
    <w:rsid w:val="005F3208"/>
    <w:rsid w:val="00625F3D"/>
    <w:rsid w:val="00627475"/>
    <w:rsid w:val="00630FED"/>
    <w:rsid w:val="006328F1"/>
    <w:rsid w:val="0066197A"/>
    <w:rsid w:val="006627DF"/>
    <w:rsid w:val="0067098B"/>
    <w:rsid w:val="00673975"/>
    <w:rsid w:val="0068159B"/>
    <w:rsid w:val="006A5578"/>
    <w:rsid w:val="006B5768"/>
    <w:rsid w:val="006B6645"/>
    <w:rsid w:val="006C4384"/>
    <w:rsid w:val="006C63FD"/>
    <w:rsid w:val="006D3974"/>
    <w:rsid w:val="006D4F1C"/>
    <w:rsid w:val="006F2EFE"/>
    <w:rsid w:val="006F38B9"/>
    <w:rsid w:val="006F474E"/>
    <w:rsid w:val="00700131"/>
    <w:rsid w:val="00706A84"/>
    <w:rsid w:val="00742FBC"/>
    <w:rsid w:val="00744779"/>
    <w:rsid w:val="00752FD3"/>
    <w:rsid w:val="0075769F"/>
    <w:rsid w:val="00764EE5"/>
    <w:rsid w:val="007655F3"/>
    <w:rsid w:val="007659F2"/>
    <w:rsid w:val="00765BC1"/>
    <w:rsid w:val="00766696"/>
    <w:rsid w:val="0076699B"/>
    <w:rsid w:val="00781D76"/>
    <w:rsid w:val="00782010"/>
    <w:rsid w:val="00794507"/>
    <w:rsid w:val="007A50DC"/>
    <w:rsid w:val="007B19BE"/>
    <w:rsid w:val="007C217D"/>
    <w:rsid w:val="007D3925"/>
    <w:rsid w:val="007D49B1"/>
    <w:rsid w:val="007D5042"/>
    <w:rsid w:val="007D54E2"/>
    <w:rsid w:val="007E16BD"/>
    <w:rsid w:val="007F7D48"/>
    <w:rsid w:val="00801A92"/>
    <w:rsid w:val="008024CF"/>
    <w:rsid w:val="00814842"/>
    <w:rsid w:val="00827CC0"/>
    <w:rsid w:val="00834D50"/>
    <w:rsid w:val="00834F59"/>
    <w:rsid w:val="00850194"/>
    <w:rsid w:val="00852DF2"/>
    <w:rsid w:val="00857394"/>
    <w:rsid w:val="008705D7"/>
    <w:rsid w:val="00884630"/>
    <w:rsid w:val="00887D45"/>
    <w:rsid w:val="008913EE"/>
    <w:rsid w:val="0089671C"/>
    <w:rsid w:val="008A106B"/>
    <w:rsid w:val="008A7D3F"/>
    <w:rsid w:val="008B0144"/>
    <w:rsid w:val="008B26D3"/>
    <w:rsid w:val="008C4601"/>
    <w:rsid w:val="008D54EF"/>
    <w:rsid w:val="008D6332"/>
    <w:rsid w:val="00914FF9"/>
    <w:rsid w:val="0092064A"/>
    <w:rsid w:val="00936580"/>
    <w:rsid w:val="00941813"/>
    <w:rsid w:val="00956108"/>
    <w:rsid w:val="00966C67"/>
    <w:rsid w:val="0097395D"/>
    <w:rsid w:val="0097740D"/>
    <w:rsid w:val="0099058A"/>
    <w:rsid w:val="009A2F37"/>
    <w:rsid w:val="009C5A7C"/>
    <w:rsid w:val="009D3344"/>
    <w:rsid w:val="009E39F0"/>
    <w:rsid w:val="009E72D1"/>
    <w:rsid w:val="00A32722"/>
    <w:rsid w:val="00A32B32"/>
    <w:rsid w:val="00A32FB9"/>
    <w:rsid w:val="00A6022E"/>
    <w:rsid w:val="00A60FD8"/>
    <w:rsid w:val="00A62BBE"/>
    <w:rsid w:val="00A72DEA"/>
    <w:rsid w:val="00A803CB"/>
    <w:rsid w:val="00A80A13"/>
    <w:rsid w:val="00A83D5E"/>
    <w:rsid w:val="00A93FEA"/>
    <w:rsid w:val="00AA302A"/>
    <w:rsid w:val="00AC018A"/>
    <w:rsid w:val="00AC5213"/>
    <w:rsid w:val="00AD6533"/>
    <w:rsid w:val="00AE4DEE"/>
    <w:rsid w:val="00AE564A"/>
    <w:rsid w:val="00AF3DE2"/>
    <w:rsid w:val="00AF47AD"/>
    <w:rsid w:val="00B02D8E"/>
    <w:rsid w:val="00B076CC"/>
    <w:rsid w:val="00B14DC7"/>
    <w:rsid w:val="00B178FD"/>
    <w:rsid w:val="00B20D13"/>
    <w:rsid w:val="00B23088"/>
    <w:rsid w:val="00B2499E"/>
    <w:rsid w:val="00B37683"/>
    <w:rsid w:val="00B403F5"/>
    <w:rsid w:val="00B40AE9"/>
    <w:rsid w:val="00B46E51"/>
    <w:rsid w:val="00B53C6F"/>
    <w:rsid w:val="00B55560"/>
    <w:rsid w:val="00B576CF"/>
    <w:rsid w:val="00B5782F"/>
    <w:rsid w:val="00B60244"/>
    <w:rsid w:val="00B75AFB"/>
    <w:rsid w:val="00B769BA"/>
    <w:rsid w:val="00B76EF4"/>
    <w:rsid w:val="00B8381A"/>
    <w:rsid w:val="00B84612"/>
    <w:rsid w:val="00B9049E"/>
    <w:rsid w:val="00B90FB9"/>
    <w:rsid w:val="00B91C50"/>
    <w:rsid w:val="00B95B95"/>
    <w:rsid w:val="00BA625D"/>
    <w:rsid w:val="00BA70A1"/>
    <w:rsid w:val="00BB2465"/>
    <w:rsid w:val="00BB2A8D"/>
    <w:rsid w:val="00BB4891"/>
    <w:rsid w:val="00BB5C2C"/>
    <w:rsid w:val="00BC5EC3"/>
    <w:rsid w:val="00BD21B8"/>
    <w:rsid w:val="00BD4F22"/>
    <w:rsid w:val="00C028BE"/>
    <w:rsid w:val="00C11204"/>
    <w:rsid w:val="00C15022"/>
    <w:rsid w:val="00C27503"/>
    <w:rsid w:val="00C5344E"/>
    <w:rsid w:val="00C71EE4"/>
    <w:rsid w:val="00C82B3B"/>
    <w:rsid w:val="00C84F60"/>
    <w:rsid w:val="00C8509F"/>
    <w:rsid w:val="00C8623E"/>
    <w:rsid w:val="00CC4164"/>
    <w:rsid w:val="00CC4E7B"/>
    <w:rsid w:val="00CE04E7"/>
    <w:rsid w:val="00D01C55"/>
    <w:rsid w:val="00D02EC7"/>
    <w:rsid w:val="00D06313"/>
    <w:rsid w:val="00D145A0"/>
    <w:rsid w:val="00D2503E"/>
    <w:rsid w:val="00D33C1E"/>
    <w:rsid w:val="00D34781"/>
    <w:rsid w:val="00D47B4C"/>
    <w:rsid w:val="00D50378"/>
    <w:rsid w:val="00D55869"/>
    <w:rsid w:val="00D57800"/>
    <w:rsid w:val="00D6355D"/>
    <w:rsid w:val="00D657EC"/>
    <w:rsid w:val="00D66BF7"/>
    <w:rsid w:val="00D676E0"/>
    <w:rsid w:val="00D83BEE"/>
    <w:rsid w:val="00D84CE1"/>
    <w:rsid w:val="00DA1E1F"/>
    <w:rsid w:val="00DA6116"/>
    <w:rsid w:val="00DA7426"/>
    <w:rsid w:val="00DB1026"/>
    <w:rsid w:val="00DB1C66"/>
    <w:rsid w:val="00DC6795"/>
    <w:rsid w:val="00DD6B18"/>
    <w:rsid w:val="00DF3941"/>
    <w:rsid w:val="00DF3A9E"/>
    <w:rsid w:val="00DF72F4"/>
    <w:rsid w:val="00E02F0B"/>
    <w:rsid w:val="00E03357"/>
    <w:rsid w:val="00E037E7"/>
    <w:rsid w:val="00E26C3E"/>
    <w:rsid w:val="00E26DB5"/>
    <w:rsid w:val="00E300F8"/>
    <w:rsid w:val="00E635ED"/>
    <w:rsid w:val="00E6728A"/>
    <w:rsid w:val="00E75C4C"/>
    <w:rsid w:val="00E804AB"/>
    <w:rsid w:val="00E849B6"/>
    <w:rsid w:val="00E91345"/>
    <w:rsid w:val="00E93CB0"/>
    <w:rsid w:val="00EA3A6F"/>
    <w:rsid w:val="00EA52D5"/>
    <w:rsid w:val="00EC51C9"/>
    <w:rsid w:val="00EF2AF8"/>
    <w:rsid w:val="00EF75F4"/>
    <w:rsid w:val="00F014F3"/>
    <w:rsid w:val="00F26320"/>
    <w:rsid w:val="00F31233"/>
    <w:rsid w:val="00F31F55"/>
    <w:rsid w:val="00F3249B"/>
    <w:rsid w:val="00F32F5D"/>
    <w:rsid w:val="00F32FE6"/>
    <w:rsid w:val="00F479AF"/>
    <w:rsid w:val="00F51026"/>
    <w:rsid w:val="00F56F50"/>
    <w:rsid w:val="00F60C73"/>
    <w:rsid w:val="00F7199A"/>
    <w:rsid w:val="00F7406D"/>
    <w:rsid w:val="00F75651"/>
    <w:rsid w:val="00F75864"/>
    <w:rsid w:val="00F8019D"/>
    <w:rsid w:val="00F95CD9"/>
    <w:rsid w:val="00F96504"/>
    <w:rsid w:val="00FB5050"/>
    <w:rsid w:val="00FB5818"/>
    <w:rsid w:val="00FC29FE"/>
    <w:rsid w:val="00FC3F10"/>
    <w:rsid w:val="00FC65AD"/>
    <w:rsid w:val="00FD7840"/>
    <w:rsid w:val="00FE6B2E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C79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C65A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4C79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79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7928"/>
    <w:rPr>
      <w:color w:val="800080"/>
      <w:u w:val="single"/>
    </w:rPr>
  </w:style>
  <w:style w:type="character" w:styleId="a6">
    <w:name w:val="Strong"/>
    <w:basedOn w:val="a0"/>
    <w:uiPriority w:val="22"/>
    <w:qFormat/>
    <w:rsid w:val="004C7928"/>
    <w:rPr>
      <w:b/>
      <w:bCs/>
    </w:rPr>
  </w:style>
  <w:style w:type="character" w:styleId="a7">
    <w:name w:val="Emphasis"/>
    <w:basedOn w:val="a0"/>
    <w:qFormat/>
    <w:rsid w:val="004C7928"/>
    <w:rPr>
      <w:i/>
      <w:iCs/>
    </w:rPr>
  </w:style>
  <w:style w:type="character" w:customStyle="1" w:styleId="apple-converted-space">
    <w:name w:val="apple-converted-space"/>
    <w:basedOn w:val="a0"/>
    <w:rsid w:val="004C7928"/>
  </w:style>
  <w:style w:type="paragraph" w:styleId="a8">
    <w:name w:val="Balloon Text"/>
    <w:basedOn w:val="a"/>
    <w:link w:val="a9"/>
    <w:uiPriority w:val="99"/>
    <w:semiHidden/>
    <w:unhideWhenUsed/>
    <w:rsid w:val="004C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9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7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4C79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rsid w:val="004C79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4">
    <w:name w:val="c4"/>
    <w:basedOn w:val="a"/>
    <w:rsid w:val="001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1F09DF"/>
  </w:style>
  <w:style w:type="paragraph" w:customStyle="1" w:styleId="c16">
    <w:name w:val="c16"/>
    <w:basedOn w:val="a"/>
    <w:rsid w:val="001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1F09DF"/>
  </w:style>
  <w:style w:type="character" w:customStyle="1" w:styleId="c7">
    <w:name w:val="c7"/>
    <w:basedOn w:val="a0"/>
    <w:rsid w:val="001F09DF"/>
  </w:style>
  <w:style w:type="character" w:customStyle="1" w:styleId="c64">
    <w:name w:val="c64"/>
    <w:basedOn w:val="a0"/>
    <w:rsid w:val="001F09DF"/>
  </w:style>
  <w:style w:type="character" w:customStyle="1" w:styleId="c1">
    <w:name w:val="c1"/>
    <w:basedOn w:val="a0"/>
    <w:rsid w:val="001F09DF"/>
  </w:style>
  <w:style w:type="paragraph" w:customStyle="1" w:styleId="c3">
    <w:name w:val="c3"/>
    <w:basedOn w:val="a"/>
    <w:rsid w:val="001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1F09DF"/>
  </w:style>
  <w:style w:type="paragraph" w:customStyle="1" w:styleId="c13">
    <w:name w:val="c13"/>
    <w:basedOn w:val="a"/>
    <w:rsid w:val="001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F09DF"/>
  </w:style>
  <w:style w:type="character" w:customStyle="1" w:styleId="c27">
    <w:name w:val="c27"/>
    <w:basedOn w:val="a0"/>
    <w:rsid w:val="001F09DF"/>
  </w:style>
  <w:style w:type="character" w:customStyle="1" w:styleId="c26">
    <w:name w:val="c26"/>
    <w:basedOn w:val="a0"/>
    <w:rsid w:val="001F09DF"/>
  </w:style>
  <w:style w:type="character" w:customStyle="1" w:styleId="c5">
    <w:name w:val="c5"/>
    <w:basedOn w:val="a0"/>
    <w:rsid w:val="001F09DF"/>
  </w:style>
  <w:style w:type="paragraph" w:styleId="aa">
    <w:name w:val="List Paragraph"/>
    <w:basedOn w:val="a"/>
    <w:uiPriority w:val="34"/>
    <w:qFormat/>
    <w:rsid w:val="00493E29"/>
    <w:pPr>
      <w:ind w:left="720"/>
      <w:contextualSpacing/>
    </w:pPr>
  </w:style>
  <w:style w:type="paragraph" w:styleId="ab">
    <w:name w:val="No Spacing"/>
    <w:basedOn w:val="a"/>
    <w:uiPriority w:val="99"/>
    <w:qFormat/>
    <w:rsid w:val="000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01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C65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FC65A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C65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FC65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C6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FC65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f0">
    <w:name w:val="Название Знак"/>
    <w:basedOn w:val="a0"/>
    <w:link w:val="af"/>
    <w:rsid w:val="00FC65AD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f1">
    <w:name w:val="List"/>
    <w:basedOn w:val="a"/>
    <w:rsid w:val="00FC65A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4326E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C71EE4"/>
  </w:style>
  <w:style w:type="table" w:customStyle="1" w:styleId="13">
    <w:name w:val="Сетка таблицы1"/>
    <w:basedOn w:val="a1"/>
    <w:next w:val="ac"/>
    <w:uiPriority w:val="59"/>
    <w:rsid w:val="00C71E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71EE4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C79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C65A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4C79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79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7928"/>
    <w:rPr>
      <w:color w:val="800080"/>
      <w:u w:val="single"/>
    </w:rPr>
  </w:style>
  <w:style w:type="character" w:styleId="a6">
    <w:name w:val="Strong"/>
    <w:basedOn w:val="a0"/>
    <w:uiPriority w:val="22"/>
    <w:qFormat/>
    <w:rsid w:val="004C7928"/>
    <w:rPr>
      <w:b/>
      <w:bCs/>
    </w:rPr>
  </w:style>
  <w:style w:type="character" w:styleId="a7">
    <w:name w:val="Emphasis"/>
    <w:basedOn w:val="a0"/>
    <w:qFormat/>
    <w:rsid w:val="004C7928"/>
    <w:rPr>
      <w:i/>
      <w:iCs/>
    </w:rPr>
  </w:style>
  <w:style w:type="character" w:customStyle="1" w:styleId="apple-converted-space">
    <w:name w:val="apple-converted-space"/>
    <w:basedOn w:val="a0"/>
    <w:rsid w:val="004C7928"/>
  </w:style>
  <w:style w:type="paragraph" w:styleId="a8">
    <w:name w:val="Balloon Text"/>
    <w:basedOn w:val="a"/>
    <w:link w:val="a9"/>
    <w:uiPriority w:val="99"/>
    <w:semiHidden/>
    <w:unhideWhenUsed/>
    <w:rsid w:val="004C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9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7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4C79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rsid w:val="004C79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4">
    <w:name w:val="c4"/>
    <w:basedOn w:val="a"/>
    <w:rsid w:val="001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1F09DF"/>
  </w:style>
  <w:style w:type="paragraph" w:customStyle="1" w:styleId="c16">
    <w:name w:val="c16"/>
    <w:basedOn w:val="a"/>
    <w:rsid w:val="001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1F09DF"/>
  </w:style>
  <w:style w:type="character" w:customStyle="1" w:styleId="c7">
    <w:name w:val="c7"/>
    <w:basedOn w:val="a0"/>
    <w:rsid w:val="001F09DF"/>
  </w:style>
  <w:style w:type="character" w:customStyle="1" w:styleId="c64">
    <w:name w:val="c64"/>
    <w:basedOn w:val="a0"/>
    <w:rsid w:val="001F09DF"/>
  </w:style>
  <w:style w:type="character" w:customStyle="1" w:styleId="c1">
    <w:name w:val="c1"/>
    <w:basedOn w:val="a0"/>
    <w:rsid w:val="001F09DF"/>
  </w:style>
  <w:style w:type="paragraph" w:customStyle="1" w:styleId="c3">
    <w:name w:val="c3"/>
    <w:basedOn w:val="a"/>
    <w:rsid w:val="001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1F09DF"/>
  </w:style>
  <w:style w:type="paragraph" w:customStyle="1" w:styleId="c13">
    <w:name w:val="c13"/>
    <w:basedOn w:val="a"/>
    <w:rsid w:val="001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F09DF"/>
  </w:style>
  <w:style w:type="character" w:customStyle="1" w:styleId="c27">
    <w:name w:val="c27"/>
    <w:basedOn w:val="a0"/>
    <w:rsid w:val="001F09DF"/>
  </w:style>
  <w:style w:type="character" w:customStyle="1" w:styleId="c26">
    <w:name w:val="c26"/>
    <w:basedOn w:val="a0"/>
    <w:rsid w:val="001F09DF"/>
  </w:style>
  <w:style w:type="character" w:customStyle="1" w:styleId="c5">
    <w:name w:val="c5"/>
    <w:basedOn w:val="a0"/>
    <w:rsid w:val="001F09DF"/>
  </w:style>
  <w:style w:type="paragraph" w:styleId="aa">
    <w:name w:val="List Paragraph"/>
    <w:basedOn w:val="a"/>
    <w:uiPriority w:val="34"/>
    <w:qFormat/>
    <w:rsid w:val="00493E29"/>
    <w:pPr>
      <w:ind w:left="720"/>
      <w:contextualSpacing/>
    </w:pPr>
  </w:style>
  <w:style w:type="paragraph" w:styleId="ab">
    <w:name w:val="No Spacing"/>
    <w:basedOn w:val="a"/>
    <w:uiPriority w:val="99"/>
    <w:qFormat/>
    <w:rsid w:val="000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01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C65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FC65A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C65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FC65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C6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FC65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f0">
    <w:name w:val="Название Знак"/>
    <w:basedOn w:val="a0"/>
    <w:link w:val="af"/>
    <w:rsid w:val="00FC65AD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f1">
    <w:name w:val="List"/>
    <w:basedOn w:val="a"/>
    <w:rsid w:val="00FC65A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4326E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C71EE4"/>
  </w:style>
  <w:style w:type="table" w:customStyle="1" w:styleId="13">
    <w:name w:val="Сетка таблицы1"/>
    <w:basedOn w:val="a1"/>
    <w:next w:val="ac"/>
    <w:uiPriority w:val="59"/>
    <w:rsid w:val="00C71E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71EE4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7346">
          <w:marLeft w:val="0"/>
          <w:marRight w:val="25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2106-AC2C-4816-8D11-ABB99E79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4928</Words>
  <Characters>28091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VS</cp:lastModifiedBy>
  <cp:revision>7</cp:revision>
  <cp:lastPrinted>2019-06-05T03:50:00Z</cp:lastPrinted>
  <dcterms:created xsi:type="dcterms:W3CDTF">2019-06-04T05:55:00Z</dcterms:created>
  <dcterms:modified xsi:type="dcterms:W3CDTF">2019-06-18T02:16:00Z</dcterms:modified>
</cp:coreProperties>
</file>